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EF65" w14:textId="77777777" w:rsidR="00995D25" w:rsidRPr="00AB6329" w:rsidRDefault="00AB6329" w:rsidP="00AB6329">
      <w:pPr>
        <w:rPr>
          <w:b/>
          <w:sz w:val="32"/>
          <w:szCs w:val="32"/>
          <w:u w:val="single"/>
        </w:rPr>
      </w:pPr>
      <w:r w:rsidRPr="00AB6329">
        <w:rPr>
          <w:b/>
          <w:sz w:val="32"/>
          <w:szCs w:val="32"/>
          <w:u w:val="single"/>
        </w:rPr>
        <w:t>Neil Shaw</w:t>
      </w:r>
    </w:p>
    <w:p w14:paraId="3932DC0B" w14:textId="77777777" w:rsidR="00AB6329" w:rsidRDefault="00AB6329" w:rsidP="00AB6329"/>
    <w:p w14:paraId="6F3070A1" w14:textId="77777777" w:rsidR="00AB6329" w:rsidRPr="00AB6329" w:rsidRDefault="00AB6329" w:rsidP="00AB6329">
      <w:pPr>
        <w:rPr>
          <w:b/>
          <w:u w:val="single"/>
        </w:rPr>
      </w:pPr>
      <w:r w:rsidRPr="00AB6329">
        <w:rPr>
          <w:b/>
          <w:u w:val="single"/>
        </w:rPr>
        <w:t>Contact Information</w:t>
      </w:r>
    </w:p>
    <w:p w14:paraId="305DBA23" w14:textId="77777777" w:rsidR="00AB6329" w:rsidRDefault="00AB6329" w:rsidP="00AB6329"/>
    <w:p w14:paraId="16BAAF0D" w14:textId="77777777" w:rsidR="00AB6329" w:rsidRDefault="00AB6329" w:rsidP="00AB6329">
      <w:pPr>
        <w:pStyle w:val="ListParagraph"/>
        <w:numPr>
          <w:ilvl w:val="0"/>
          <w:numId w:val="19"/>
        </w:numPr>
      </w:pPr>
      <w:r>
        <w:t>Phone: 0191 383 0139 / 07989 40 35 38</w:t>
      </w:r>
    </w:p>
    <w:p w14:paraId="12DA5380" w14:textId="77777777" w:rsidR="000847EE" w:rsidRDefault="000847EE" w:rsidP="000847EE">
      <w:pPr>
        <w:pStyle w:val="ListParagraph"/>
        <w:numPr>
          <w:ilvl w:val="0"/>
          <w:numId w:val="19"/>
        </w:numPr>
      </w:pPr>
      <w:r>
        <w:t xml:space="preserve">Email: </w:t>
      </w:r>
      <w:r w:rsidRPr="001B11D0">
        <w:t>neil@neilshaw.me.uk</w:t>
      </w:r>
    </w:p>
    <w:p w14:paraId="5CC21DCE" w14:textId="35F2E8DF" w:rsidR="00AB6329" w:rsidRDefault="00AB6329" w:rsidP="00AB6329">
      <w:pPr>
        <w:pStyle w:val="ListParagraph"/>
        <w:numPr>
          <w:ilvl w:val="0"/>
          <w:numId w:val="19"/>
        </w:numPr>
      </w:pPr>
      <w:r>
        <w:t xml:space="preserve">LinkedIn: </w:t>
      </w:r>
      <w:r w:rsidR="00EF2637" w:rsidRPr="00EF2637">
        <w:t>https://www.linkedin.com/in/neil-shaw-61727023/</w:t>
      </w:r>
    </w:p>
    <w:p w14:paraId="1DFE4C8B" w14:textId="77777777" w:rsidR="00AB6329" w:rsidRDefault="00AB6329" w:rsidP="00AB6329"/>
    <w:p w14:paraId="3FCB28C5" w14:textId="77777777" w:rsidR="00AB6329" w:rsidRPr="00AB6329" w:rsidRDefault="00AB6329" w:rsidP="00AB6329">
      <w:pPr>
        <w:rPr>
          <w:b/>
          <w:u w:val="single"/>
        </w:rPr>
      </w:pPr>
      <w:r w:rsidRPr="00AB6329">
        <w:rPr>
          <w:b/>
          <w:u w:val="single"/>
        </w:rPr>
        <w:t>Primary Skills</w:t>
      </w:r>
    </w:p>
    <w:p w14:paraId="6FE7D0D9" w14:textId="77777777" w:rsidR="00AB6329" w:rsidRDefault="00AB6329" w:rsidP="00AB6329"/>
    <w:p w14:paraId="2B441962" w14:textId="77777777" w:rsidR="00AB6329" w:rsidRDefault="00AB6329" w:rsidP="00AB6329">
      <w:pPr>
        <w:pStyle w:val="ListParagraph"/>
        <w:numPr>
          <w:ilvl w:val="0"/>
          <w:numId w:val="18"/>
        </w:numPr>
      </w:pPr>
      <w:r>
        <w:t>Microsoft Windows (Server and workstation)</w:t>
      </w:r>
    </w:p>
    <w:p w14:paraId="6E8E8483" w14:textId="77777777" w:rsidR="002F1889" w:rsidRDefault="002F1889" w:rsidP="00AB6329">
      <w:pPr>
        <w:pStyle w:val="ListParagraph"/>
        <w:numPr>
          <w:ilvl w:val="0"/>
          <w:numId w:val="18"/>
        </w:numPr>
      </w:pPr>
      <w:r>
        <w:t>Microsoft management tools including Active Directory and Group Policy</w:t>
      </w:r>
    </w:p>
    <w:p w14:paraId="6C7E9378" w14:textId="77777777" w:rsidR="00C9019E" w:rsidRDefault="00C9019E" w:rsidP="00AB6329">
      <w:pPr>
        <w:pStyle w:val="ListParagraph"/>
        <w:numPr>
          <w:ilvl w:val="0"/>
          <w:numId w:val="18"/>
        </w:numPr>
      </w:pPr>
      <w:r>
        <w:t>Network management systems including DHCP, DNS</w:t>
      </w:r>
      <w:r w:rsidR="00914B17">
        <w:t>, WSUS</w:t>
      </w:r>
      <w:r>
        <w:t xml:space="preserve"> and SNMP</w:t>
      </w:r>
    </w:p>
    <w:p w14:paraId="4EEC426D" w14:textId="77777777" w:rsidR="00AB6329" w:rsidRDefault="00C9019E" w:rsidP="00E320A6">
      <w:pPr>
        <w:pStyle w:val="ListParagraph"/>
        <w:numPr>
          <w:ilvl w:val="0"/>
          <w:numId w:val="18"/>
        </w:numPr>
      </w:pPr>
      <w:r>
        <w:t xml:space="preserve">System and network monitoring, including </w:t>
      </w:r>
      <w:r w:rsidR="00AB6329">
        <w:t>SolarWinds</w:t>
      </w:r>
      <w:r>
        <w:t xml:space="preserve">, Nagios and </w:t>
      </w:r>
      <w:proofErr w:type="spellStart"/>
      <w:r w:rsidR="00AB6329">
        <w:t>EventSentry</w:t>
      </w:r>
      <w:proofErr w:type="spellEnd"/>
    </w:p>
    <w:p w14:paraId="6DC2EA26" w14:textId="77777777" w:rsidR="00AB6329" w:rsidRDefault="00AB6329" w:rsidP="00AB6329">
      <w:pPr>
        <w:pStyle w:val="ListParagraph"/>
        <w:numPr>
          <w:ilvl w:val="0"/>
          <w:numId w:val="18"/>
        </w:numPr>
      </w:pPr>
      <w:r>
        <w:t>Cisco networking hardware (basic level)</w:t>
      </w:r>
    </w:p>
    <w:p w14:paraId="699D9BE1" w14:textId="29939660" w:rsidR="00AB6329" w:rsidRPr="00D835B1" w:rsidRDefault="00AB6329" w:rsidP="00AB6329">
      <w:pPr>
        <w:pStyle w:val="ListParagraph"/>
        <w:numPr>
          <w:ilvl w:val="0"/>
          <w:numId w:val="18"/>
        </w:numPr>
        <w:rPr>
          <w:rFonts w:cs="Arial Unicode MS"/>
        </w:rPr>
      </w:pPr>
      <w:r>
        <w:t xml:space="preserve">HP </w:t>
      </w:r>
      <w:r w:rsidR="002F1889">
        <w:t xml:space="preserve">and Dell </w:t>
      </w:r>
      <w:r>
        <w:t>Server Hardware</w:t>
      </w:r>
    </w:p>
    <w:p w14:paraId="1DFCA01E" w14:textId="33E7B611" w:rsidR="00D835B1" w:rsidRPr="00AD5A6E" w:rsidRDefault="00D835B1" w:rsidP="00AB6329">
      <w:pPr>
        <w:pStyle w:val="ListParagraph"/>
        <w:numPr>
          <w:ilvl w:val="0"/>
          <w:numId w:val="18"/>
        </w:numPr>
        <w:rPr>
          <w:rFonts w:cs="Arial Unicode MS"/>
        </w:rPr>
      </w:pPr>
      <w:r>
        <w:t>Microsoft Azure</w:t>
      </w:r>
    </w:p>
    <w:p w14:paraId="5B40807E" w14:textId="5CBD90E5" w:rsidR="00AD5A6E" w:rsidRPr="00AD5A6E" w:rsidRDefault="00AD5A6E" w:rsidP="00AB6329">
      <w:pPr>
        <w:pStyle w:val="ListParagraph"/>
        <w:numPr>
          <w:ilvl w:val="0"/>
          <w:numId w:val="18"/>
        </w:numPr>
        <w:rPr>
          <w:rFonts w:cs="Arial Unicode MS"/>
        </w:rPr>
      </w:pPr>
      <w:r>
        <w:t>Virtualization technologies</w:t>
      </w:r>
      <w:r w:rsidR="00D30646">
        <w:t xml:space="preserve"> (Hyper-V and VMware)</w:t>
      </w:r>
    </w:p>
    <w:p w14:paraId="262E35F7" w14:textId="2014F2EC" w:rsidR="00AD5A6E" w:rsidRPr="00AB6329" w:rsidRDefault="00AD5A6E" w:rsidP="00AB6329">
      <w:pPr>
        <w:pStyle w:val="ListParagraph"/>
        <w:numPr>
          <w:ilvl w:val="0"/>
          <w:numId w:val="18"/>
        </w:numPr>
        <w:rPr>
          <w:rFonts w:cs="Arial Unicode MS"/>
        </w:rPr>
      </w:pPr>
      <w:r>
        <w:t>Backups</w:t>
      </w:r>
      <w:r w:rsidR="00D30646">
        <w:t xml:space="preserve"> (Veeam)</w:t>
      </w:r>
    </w:p>
    <w:p w14:paraId="5E71EC1D" w14:textId="77777777" w:rsidR="00AB6329" w:rsidRPr="008D50F7" w:rsidRDefault="00AB6329" w:rsidP="00AB6329">
      <w:pPr>
        <w:rPr>
          <w:rFonts w:cs="Arial Unicode MS"/>
        </w:rPr>
      </w:pPr>
    </w:p>
    <w:p w14:paraId="537C0B85" w14:textId="77777777" w:rsidR="00AB6329" w:rsidRPr="00AB6329" w:rsidRDefault="00AB6329" w:rsidP="00AB6329">
      <w:pPr>
        <w:rPr>
          <w:b/>
          <w:bCs/>
          <w:u w:val="single"/>
        </w:rPr>
      </w:pPr>
      <w:r w:rsidRPr="00AB6329">
        <w:rPr>
          <w:b/>
          <w:bCs/>
          <w:u w:val="single"/>
        </w:rPr>
        <w:t>Employment History</w:t>
      </w:r>
    </w:p>
    <w:p w14:paraId="58D2D83D" w14:textId="015ECAEF" w:rsidR="00AB6329" w:rsidRDefault="00AB6329" w:rsidP="00AB6329">
      <w:pPr>
        <w:rPr>
          <w:b/>
          <w:bCs/>
        </w:rPr>
      </w:pPr>
    </w:p>
    <w:p w14:paraId="2C9BF330" w14:textId="7D3ABC72" w:rsidR="00AD5A6E" w:rsidRDefault="00AD5A6E" w:rsidP="00AB6329">
      <w:pPr>
        <w:rPr>
          <w:b/>
          <w:bCs/>
        </w:rPr>
      </w:pPr>
      <w:r>
        <w:rPr>
          <w:b/>
          <w:bCs/>
        </w:rPr>
        <w:t xml:space="preserve">Enterprise System Support </w:t>
      </w:r>
      <w:r w:rsidR="00F770F4">
        <w:rPr>
          <w:b/>
          <w:bCs/>
        </w:rPr>
        <w:t>Engineer</w:t>
      </w:r>
    </w:p>
    <w:p w14:paraId="56D88A64" w14:textId="30C353D4" w:rsidR="00AD5A6E" w:rsidRDefault="00AD5A6E" w:rsidP="00AB6329">
      <w:pPr>
        <w:rPr>
          <w:b/>
          <w:bCs/>
        </w:rPr>
      </w:pPr>
      <w:r>
        <w:rPr>
          <w:b/>
          <w:bCs/>
        </w:rPr>
        <w:t>June 2021 – Date</w:t>
      </w:r>
      <w:r>
        <w:rPr>
          <w:b/>
          <w:bCs/>
        </w:rPr>
        <w:tab/>
      </w:r>
      <w:r>
        <w:rPr>
          <w:b/>
          <w:bCs/>
        </w:rPr>
        <w:tab/>
      </w:r>
      <w:r>
        <w:rPr>
          <w:b/>
          <w:bCs/>
        </w:rPr>
        <w:tab/>
      </w:r>
      <w:r>
        <w:rPr>
          <w:b/>
          <w:bCs/>
        </w:rPr>
        <w:tab/>
      </w:r>
      <w:proofErr w:type="spellStart"/>
      <w:r>
        <w:rPr>
          <w:b/>
          <w:bCs/>
        </w:rPr>
        <w:t>Trustack</w:t>
      </w:r>
      <w:proofErr w:type="spellEnd"/>
    </w:p>
    <w:p w14:paraId="5073C661" w14:textId="43410EB4" w:rsidR="00AD5A6E" w:rsidRPr="00AD5A6E" w:rsidRDefault="00AD5A6E" w:rsidP="00AB6329">
      <w:r>
        <w:t>Providing managed IT support services to a number of 3</w:t>
      </w:r>
      <w:r w:rsidRPr="00AD5A6E">
        <w:rPr>
          <w:vertAlign w:val="superscript"/>
        </w:rPr>
        <w:t>rd</w:t>
      </w:r>
      <w:r>
        <w:t xml:space="preserve"> parties mainly focussed on VMware and Veeam infrastructures</w:t>
      </w:r>
      <w:r w:rsidR="00395D32">
        <w:t xml:space="preserve"> as well as general support</w:t>
      </w:r>
      <w:r>
        <w:t>. Also involved in multi-client projects such as CVE remediation activities.</w:t>
      </w:r>
    </w:p>
    <w:p w14:paraId="61056906" w14:textId="77777777" w:rsidR="00AD5A6E" w:rsidRDefault="00AD5A6E" w:rsidP="00AB6329">
      <w:pPr>
        <w:rPr>
          <w:b/>
          <w:bCs/>
        </w:rPr>
      </w:pPr>
    </w:p>
    <w:p w14:paraId="2BBE7DB8" w14:textId="77777777" w:rsidR="003076B8" w:rsidRDefault="003076B8" w:rsidP="003076B8">
      <w:pPr>
        <w:rPr>
          <w:b/>
          <w:bCs/>
        </w:rPr>
      </w:pPr>
      <w:r>
        <w:rPr>
          <w:b/>
          <w:bCs/>
        </w:rPr>
        <w:t>Infrastructure Engineer</w:t>
      </w:r>
    </w:p>
    <w:p w14:paraId="45E9C25A" w14:textId="1CCD0C55" w:rsidR="003076B8" w:rsidRDefault="003076B8" w:rsidP="003076B8">
      <w:pPr>
        <w:rPr>
          <w:b/>
          <w:bCs/>
        </w:rPr>
      </w:pPr>
      <w:r>
        <w:rPr>
          <w:b/>
          <w:bCs/>
        </w:rPr>
        <w:t xml:space="preserve">October 2016 – </w:t>
      </w:r>
      <w:r w:rsidR="00AD5A6E">
        <w:rPr>
          <w:b/>
          <w:bCs/>
        </w:rPr>
        <w:t>May 2021</w:t>
      </w:r>
      <w:r>
        <w:rPr>
          <w:b/>
          <w:bCs/>
        </w:rPr>
        <w:tab/>
      </w:r>
      <w:r>
        <w:rPr>
          <w:b/>
          <w:bCs/>
        </w:rPr>
        <w:tab/>
      </w:r>
      <w:r>
        <w:rPr>
          <w:b/>
          <w:bCs/>
        </w:rPr>
        <w:tab/>
        <w:t xml:space="preserve">Capita </w:t>
      </w:r>
      <w:r w:rsidR="00D835B1">
        <w:rPr>
          <w:b/>
          <w:bCs/>
        </w:rPr>
        <w:t>People Solutions</w:t>
      </w:r>
    </w:p>
    <w:p w14:paraId="33D1CD9D" w14:textId="46A5019A" w:rsidR="003076B8" w:rsidRDefault="00AA144D" w:rsidP="003076B8">
      <w:pPr>
        <w:rPr>
          <w:bCs/>
        </w:rPr>
      </w:pPr>
      <w:r>
        <w:rPr>
          <w:bCs/>
        </w:rPr>
        <w:t xml:space="preserve">Part of a team of </w:t>
      </w:r>
      <w:r w:rsidR="00D835B1">
        <w:rPr>
          <w:bCs/>
        </w:rPr>
        <w:t>12</w:t>
      </w:r>
      <w:r>
        <w:rPr>
          <w:bCs/>
        </w:rPr>
        <w:t xml:space="preserve"> supporting over 5000 users across </w:t>
      </w:r>
      <w:r w:rsidR="006B70FB">
        <w:rPr>
          <w:bCs/>
        </w:rPr>
        <w:t>a number of</w:t>
      </w:r>
      <w:r>
        <w:rPr>
          <w:bCs/>
        </w:rPr>
        <w:t xml:space="preserve"> sites on a</w:t>
      </w:r>
      <w:r w:rsidR="00D835B1">
        <w:rPr>
          <w:bCs/>
        </w:rPr>
        <w:t xml:space="preserve"> mixed on-premises and Azure-based</w:t>
      </w:r>
      <w:r>
        <w:rPr>
          <w:bCs/>
        </w:rPr>
        <w:t xml:space="preserve"> infrastructure </w:t>
      </w:r>
      <w:r w:rsidR="00D835B1">
        <w:rPr>
          <w:bCs/>
        </w:rPr>
        <w:t xml:space="preserve">built </w:t>
      </w:r>
      <w:r>
        <w:rPr>
          <w:bCs/>
        </w:rPr>
        <w:t xml:space="preserve">around Windows Server </w:t>
      </w:r>
      <w:r w:rsidR="00D835B1">
        <w:rPr>
          <w:bCs/>
        </w:rPr>
        <w:t>2012 and</w:t>
      </w:r>
      <w:r>
        <w:rPr>
          <w:bCs/>
        </w:rPr>
        <w:t xml:space="preserve"> 2016 </w:t>
      </w:r>
      <w:r w:rsidR="00734958">
        <w:rPr>
          <w:bCs/>
        </w:rPr>
        <w:t xml:space="preserve">(Hyper-V and VMWare) </w:t>
      </w:r>
      <w:r>
        <w:rPr>
          <w:bCs/>
        </w:rPr>
        <w:t xml:space="preserve">with Windows 7 and </w:t>
      </w:r>
      <w:r w:rsidR="00416F5E">
        <w:rPr>
          <w:bCs/>
        </w:rPr>
        <w:t xml:space="preserve">10 workstations </w:t>
      </w:r>
      <w:r w:rsidR="00AD5A6E">
        <w:rPr>
          <w:bCs/>
        </w:rPr>
        <w:t xml:space="preserve">and </w:t>
      </w:r>
      <w:r w:rsidR="00416F5E">
        <w:rPr>
          <w:bCs/>
        </w:rPr>
        <w:t>some Linux for a Nagios-based monitoring system.</w:t>
      </w:r>
      <w:r w:rsidR="00734958">
        <w:rPr>
          <w:bCs/>
        </w:rPr>
        <w:t xml:space="preserve"> System management including </w:t>
      </w:r>
      <w:r w:rsidR="006C071C">
        <w:rPr>
          <w:bCs/>
        </w:rPr>
        <w:t xml:space="preserve">Active Directory, </w:t>
      </w:r>
      <w:r w:rsidR="00734958">
        <w:rPr>
          <w:bCs/>
        </w:rPr>
        <w:t>DHCP, DNS, WSUS and Group Policy as well as backup management with Veeam.</w:t>
      </w:r>
    </w:p>
    <w:p w14:paraId="1C26B9F8" w14:textId="7822785E" w:rsidR="006C071C" w:rsidRDefault="006C071C" w:rsidP="003076B8">
      <w:pPr>
        <w:rPr>
          <w:bCs/>
        </w:rPr>
      </w:pPr>
      <w:r>
        <w:rPr>
          <w:bCs/>
        </w:rPr>
        <w:t>Day-to-day tasks include</w:t>
      </w:r>
      <w:r w:rsidR="00AD5A6E">
        <w:rPr>
          <w:bCs/>
        </w:rPr>
        <w:t>d</w:t>
      </w:r>
      <w:r>
        <w:rPr>
          <w:bCs/>
        </w:rPr>
        <w:t xml:space="preserve"> monitoring, data extraction and analysis using PowerShell and Excel, </w:t>
      </w:r>
      <w:r w:rsidR="00AD5A6E">
        <w:rPr>
          <w:bCs/>
        </w:rPr>
        <w:t xml:space="preserve">and </w:t>
      </w:r>
      <w:r>
        <w:rPr>
          <w:bCs/>
        </w:rPr>
        <w:t>troubleshooting (including working with other parts of Capita on technical bridge calls)</w:t>
      </w:r>
    </w:p>
    <w:p w14:paraId="12C9CE7D" w14:textId="48059732" w:rsidR="00734958" w:rsidRDefault="00734958" w:rsidP="003076B8">
      <w:pPr>
        <w:rPr>
          <w:b/>
          <w:bCs/>
        </w:rPr>
      </w:pPr>
      <w:r>
        <w:rPr>
          <w:bCs/>
        </w:rPr>
        <w:t xml:space="preserve">Project involvement included site migrations and set-ups, AD Domain migrations, assisting in Disaster Recovery exercises, report writing, physical </w:t>
      </w:r>
      <w:r w:rsidR="006C071C">
        <w:rPr>
          <w:bCs/>
        </w:rPr>
        <w:t xml:space="preserve">and virtual </w:t>
      </w:r>
      <w:r>
        <w:rPr>
          <w:bCs/>
        </w:rPr>
        <w:t xml:space="preserve">server build and maintenance, </w:t>
      </w:r>
      <w:r w:rsidR="00626F6E">
        <w:rPr>
          <w:bCs/>
        </w:rPr>
        <w:t>upgrades to existing infrastructure hardware and software</w:t>
      </w:r>
      <w:r w:rsidR="00810D03">
        <w:rPr>
          <w:bCs/>
        </w:rPr>
        <w:t xml:space="preserve">, and a major project to provide Terminal Server access for </w:t>
      </w:r>
      <w:proofErr w:type="gramStart"/>
      <w:r w:rsidR="00810D03">
        <w:rPr>
          <w:bCs/>
        </w:rPr>
        <w:t>home-working</w:t>
      </w:r>
      <w:proofErr w:type="gramEnd"/>
      <w:r w:rsidR="00810D03">
        <w:rPr>
          <w:bCs/>
        </w:rPr>
        <w:t xml:space="preserve"> during the COVID-19 pandemic.</w:t>
      </w:r>
    </w:p>
    <w:p w14:paraId="63034BB4" w14:textId="77777777" w:rsidR="003076B8" w:rsidRDefault="003076B8" w:rsidP="00AB6329">
      <w:pPr>
        <w:rPr>
          <w:b/>
          <w:bCs/>
        </w:rPr>
      </w:pPr>
    </w:p>
    <w:p w14:paraId="107C1E5F" w14:textId="77777777" w:rsidR="002F1889" w:rsidRDefault="002F1889" w:rsidP="00AB6329">
      <w:pPr>
        <w:rPr>
          <w:b/>
          <w:bCs/>
        </w:rPr>
      </w:pPr>
      <w:r>
        <w:rPr>
          <w:b/>
          <w:bCs/>
        </w:rPr>
        <w:t>Shared Suppor</w:t>
      </w:r>
      <w:r w:rsidR="001E1190">
        <w:rPr>
          <w:b/>
          <w:bCs/>
        </w:rPr>
        <w:t>t</w:t>
      </w:r>
      <w:r>
        <w:rPr>
          <w:b/>
          <w:bCs/>
        </w:rPr>
        <w:t xml:space="preserve"> Engineer, Schools Service</w:t>
      </w:r>
    </w:p>
    <w:p w14:paraId="04A5DE29" w14:textId="77777777" w:rsidR="002F1889" w:rsidRDefault="002F1889" w:rsidP="00AB6329">
      <w:pPr>
        <w:rPr>
          <w:b/>
          <w:bCs/>
        </w:rPr>
      </w:pPr>
      <w:r>
        <w:rPr>
          <w:b/>
          <w:bCs/>
        </w:rPr>
        <w:t xml:space="preserve">July 2014 – </w:t>
      </w:r>
      <w:r w:rsidR="003076B8">
        <w:rPr>
          <w:b/>
          <w:bCs/>
        </w:rPr>
        <w:t>September 2016</w:t>
      </w:r>
      <w:r>
        <w:rPr>
          <w:b/>
          <w:bCs/>
        </w:rPr>
        <w:tab/>
      </w:r>
      <w:r>
        <w:rPr>
          <w:b/>
          <w:bCs/>
        </w:rPr>
        <w:tab/>
        <w:t>Durham County Council</w:t>
      </w:r>
    </w:p>
    <w:p w14:paraId="6A486E7C" w14:textId="75178E91" w:rsidR="000847EE" w:rsidRPr="000847EE" w:rsidRDefault="000847EE" w:rsidP="00AB6329">
      <w:pPr>
        <w:rPr>
          <w:bCs/>
        </w:rPr>
      </w:pPr>
      <w:r>
        <w:rPr>
          <w:bCs/>
        </w:rPr>
        <w:t>Based in primary schools around County Durham, this role involve</w:t>
      </w:r>
      <w:r w:rsidR="006C071C">
        <w:rPr>
          <w:bCs/>
        </w:rPr>
        <w:t>d</w:t>
      </w:r>
      <w:r>
        <w:rPr>
          <w:bCs/>
        </w:rPr>
        <w:t xml:space="preserve"> providing support for server </w:t>
      </w:r>
      <w:r w:rsidR="00AD5A6E">
        <w:rPr>
          <w:bCs/>
        </w:rPr>
        <w:t xml:space="preserve">(Windows Server 2008 and 2012) </w:t>
      </w:r>
      <w:r>
        <w:rPr>
          <w:bCs/>
        </w:rPr>
        <w:t>and desktop platforms along with some mobile device management.</w:t>
      </w:r>
    </w:p>
    <w:p w14:paraId="77C36F99" w14:textId="77777777" w:rsidR="002F1889" w:rsidRDefault="002F1889" w:rsidP="00AB6329">
      <w:pPr>
        <w:rPr>
          <w:b/>
          <w:bCs/>
        </w:rPr>
      </w:pPr>
    </w:p>
    <w:p w14:paraId="1F9D37A5" w14:textId="77777777" w:rsidR="00AB6329" w:rsidRPr="008D50F7" w:rsidRDefault="00AB6329" w:rsidP="00AB6329">
      <w:pPr>
        <w:rPr>
          <w:b/>
          <w:bCs/>
        </w:rPr>
      </w:pPr>
      <w:r w:rsidRPr="008D50F7">
        <w:rPr>
          <w:b/>
          <w:bCs/>
        </w:rPr>
        <w:t>Technical Support Analyst</w:t>
      </w:r>
      <w:r>
        <w:rPr>
          <w:b/>
          <w:bCs/>
        </w:rPr>
        <w:t xml:space="preserve"> – 3</w:t>
      </w:r>
      <w:r w:rsidRPr="005C13A9">
        <w:rPr>
          <w:b/>
          <w:bCs/>
          <w:vertAlign w:val="superscript"/>
        </w:rPr>
        <w:t>rd</w:t>
      </w:r>
      <w:r>
        <w:rPr>
          <w:b/>
          <w:bCs/>
        </w:rPr>
        <w:t xml:space="preserve"> Line Support</w:t>
      </w:r>
    </w:p>
    <w:p w14:paraId="6D6C808B" w14:textId="77777777" w:rsidR="00AB6329" w:rsidRPr="008D50F7" w:rsidRDefault="00AB6329" w:rsidP="00AB6329">
      <w:pPr>
        <w:rPr>
          <w:b/>
          <w:bCs/>
        </w:rPr>
      </w:pPr>
      <w:r w:rsidRPr="008D50F7">
        <w:rPr>
          <w:b/>
          <w:bCs/>
        </w:rPr>
        <w:t>March 2009 –</w:t>
      </w:r>
      <w:r>
        <w:rPr>
          <w:b/>
          <w:bCs/>
        </w:rPr>
        <w:t xml:space="preserve"> September 2013</w:t>
      </w:r>
      <w:r w:rsidRPr="008D50F7">
        <w:rPr>
          <w:b/>
          <w:bCs/>
        </w:rPr>
        <w:t xml:space="preserve">          </w:t>
      </w:r>
      <w:r w:rsidR="002F1889">
        <w:rPr>
          <w:b/>
          <w:bCs/>
        </w:rPr>
        <w:tab/>
      </w:r>
      <w:r w:rsidRPr="008D50F7">
        <w:rPr>
          <w:b/>
          <w:bCs/>
        </w:rPr>
        <w:t>International Systems Engineering, Kingdom of Saudi Arabia</w:t>
      </w:r>
    </w:p>
    <w:p w14:paraId="7C6FB8AD" w14:textId="59082396" w:rsidR="001E1190" w:rsidRDefault="00AB6329" w:rsidP="00AB6329">
      <w:r>
        <w:t xml:space="preserve">This role </w:t>
      </w:r>
      <w:r w:rsidR="0032705B">
        <w:t xml:space="preserve">was </w:t>
      </w:r>
      <w:r>
        <w:t>a wide-ranging one involving support of many different</w:t>
      </w:r>
      <w:r w:rsidR="0032705B">
        <w:t xml:space="preserve"> Microsoft </w:t>
      </w:r>
      <w:r>
        <w:t xml:space="preserve">technologies including Windows </w:t>
      </w:r>
      <w:r w:rsidR="0032705B">
        <w:t xml:space="preserve">desktops and </w:t>
      </w:r>
      <w:r w:rsidR="00D7674E">
        <w:t>s</w:t>
      </w:r>
      <w:r>
        <w:t>erver</w:t>
      </w:r>
      <w:r w:rsidR="0032705B">
        <w:t>s,</w:t>
      </w:r>
      <w:r>
        <w:t xml:space="preserve"> Exchange, SQL Server, IIS, Office</w:t>
      </w:r>
      <w:r w:rsidR="0032705B">
        <w:t>;</w:t>
      </w:r>
      <w:r>
        <w:t xml:space="preserve"> SolarWinds monitoring software, </w:t>
      </w:r>
      <w:proofErr w:type="spellStart"/>
      <w:r>
        <w:t>EventSentry</w:t>
      </w:r>
      <w:proofErr w:type="spellEnd"/>
      <w:r>
        <w:t xml:space="preserve">, </w:t>
      </w:r>
      <w:proofErr w:type="spellStart"/>
      <w:r>
        <w:t>WebSense</w:t>
      </w:r>
      <w:proofErr w:type="spellEnd"/>
      <w:r>
        <w:t xml:space="preserve">, </w:t>
      </w:r>
      <w:proofErr w:type="spellStart"/>
      <w:r>
        <w:t>MIMESweeper</w:t>
      </w:r>
      <w:proofErr w:type="spellEnd"/>
      <w:r>
        <w:t xml:space="preserve">, </w:t>
      </w:r>
      <w:proofErr w:type="spellStart"/>
      <w:r>
        <w:t>BlueCoat</w:t>
      </w:r>
      <w:proofErr w:type="spellEnd"/>
      <w:r>
        <w:t xml:space="preserve"> Web Proxy, </w:t>
      </w:r>
      <w:proofErr w:type="spellStart"/>
      <w:r>
        <w:t>DotNetNuke</w:t>
      </w:r>
      <w:proofErr w:type="spellEnd"/>
      <w:r>
        <w:t>, HP Server and Blade Hardware, Cisco Networking, Thales DCAP (UK HMG and Commercial-grade devices), VMWare, Citrix Access Gateway and Xerox photocopiers including network print and scan functionality</w:t>
      </w:r>
      <w:r w:rsidR="00AD5A6E">
        <w:t xml:space="preserve">. </w:t>
      </w:r>
      <w:r w:rsidR="001E1190">
        <w:t>Occasional work was also undertaken on writing or contributing to proposals for IT development work for customers, and assessing software products and making recommendation to management for their suitability and potential adoption.</w:t>
      </w:r>
    </w:p>
    <w:p w14:paraId="650CBF0E" w14:textId="49BDAC71" w:rsidR="00AB6329" w:rsidRDefault="00AB6329" w:rsidP="00AB6329">
      <w:r>
        <w:t xml:space="preserve">Colleagues and users </w:t>
      </w:r>
      <w:r w:rsidR="00AD5A6E">
        <w:t>of various nationalities and skills</w:t>
      </w:r>
      <w:r>
        <w:t xml:space="preserve"> in both computer skills and communications in English and so </w:t>
      </w:r>
      <w:r w:rsidR="0032705B">
        <w:t>required</w:t>
      </w:r>
      <w:r>
        <w:t xml:space="preserve"> </w:t>
      </w:r>
      <w:r w:rsidR="0032705B">
        <w:t>flexibility in</w:t>
      </w:r>
      <w:r>
        <w:t xml:space="preserve"> delivery to suit individual customers’ social customs and </w:t>
      </w:r>
      <w:r w:rsidR="00AD5A6E">
        <w:t>skill levels</w:t>
      </w:r>
    </w:p>
    <w:p w14:paraId="350A5FD1" w14:textId="77777777" w:rsidR="00AB6329" w:rsidRDefault="00AB6329" w:rsidP="00AB6329"/>
    <w:p w14:paraId="6A0AA5B2" w14:textId="77777777" w:rsidR="00AB6329" w:rsidRPr="008D50F7" w:rsidRDefault="00AB6329" w:rsidP="00AB6329">
      <w:pPr>
        <w:rPr>
          <w:b/>
          <w:bCs/>
        </w:rPr>
      </w:pPr>
      <w:r w:rsidRPr="008D50F7">
        <w:rPr>
          <w:b/>
          <w:bCs/>
        </w:rPr>
        <w:t>IT Support Assistant</w:t>
      </w:r>
    </w:p>
    <w:p w14:paraId="35839686" w14:textId="77777777" w:rsidR="00AB6329" w:rsidRPr="008D50F7" w:rsidRDefault="00AB6329" w:rsidP="00AB6329">
      <w:pPr>
        <w:rPr>
          <w:b/>
          <w:bCs/>
        </w:rPr>
      </w:pPr>
      <w:r w:rsidRPr="008D50F7">
        <w:rPr>
          <w:b/>
          <w:bCs/>
        </w:rPr>
        <w:t xml:space="preserve">April 2007 – February 2009          </w:t>
      </w:r>
      <w:r w:rsidR="002F1889">
        <w:rPr>
          <w:b/>
          <w:bCs/>
        </w:rPr>
        <w:tab/>
      </w:r>
      <w:r w:rsidRPr="008D50F7">
        <w:rPr>
          <w:b/>
          <w:bCs/>
        </w:rPr>
        <w:t>IMS Ltd, Newcastle</w:t>
      </w:r>
    </w:p>
    <w:p w14:paraId="14326BFF" w14:textId="77777777" w:rsidR="00AB6329" w:rsidRDefault="00AB6329" w:rsidP="00AB6329"/>
    <w:p w14:paraId="6D65DCE4" w14:textId="77777777" w:rsidR="00AB6329" w:rsidRPr="008D50F7" w:rsidRDefault="00AB6329" w:rsidP="00AB6329">
      <w:pPr>
        <w:rPr>
          <w:b/>
          <w:bCs/>
        </w:rPr>
      </w:pPr>
      <w:r w:rsidRPr="008D50F7">
        <w:rPr>
          <w:b/>
          <w:bCs/>
        </w:rPr>
        <w:t>IT Facilitator</w:t>
      </w:r>
    </w:p>
    <w:p w14:paraId="367A10EE" w14:textId="512CC76B" w:rsidR="00AB6329" w:rsidRDefault="00AB6329" w:rsidP="00AB6329">
      <w:r w:rsidRPr="008D50F7">
        <w:rPr>
          <w:b/>
          <w:bCs/>
        </w:rPr>
        <w:t xml:space="preserve">Jan 2004 – Apr 2007    </w:t>
      </w:r>
      <w:r w:rsidR="002F1889">
        <w:rPr>
          <w:b/>
          <w:bCs/>
        </w:rPr>
        <w:tab/>
      </w:r>
      <w:r w:rsidR="002F1889">
        <w:rPr>
          <w:b/>
          <w:bCs/>
        </w:rPr>
        <w:tab/>
      </w:r>
      <w:r w:rsidR="002F1889">
        <w:rPr>
          <w:b/>
          <w:bCs/>
        </w:rPr>
        <w:tab/>
      </w:r>
      <w:r w:rsidRPr="008D50F7">
        <w:rPr>
          <w:b/>
          <w:bCs/>
        </w:rPr>
        <w:t>Ushaw College, Durham</w:t>
      </w:r>
    </w:p>
    <w:p w14:paraId="243063CC" w14:textId="00A3E90C" w:rsidR="00AB6329" w:rsidRPr="00AB6329" w:rsidRDefault="006725D0" w:rsidP="00D835B1">
      <w:pPr>
        <w:suppressAutoHyphens w:val="0"/>
        <w:rPr>
          <w:b/>
          <w:u w:val="single"/>
        </w:rPr>
      </w:pPr>
      <w:r w:rsidRPr="006725D0">
        <w:rPr>
          <w:b/>
        </w:rPr>
        <w:br w:type="page"/>
      </w:r>
      <w:r w:rsidR="00AB6329" w:rsidRPr="00AB6329">
        <w:rPr>
          <w:b/>
          <w:u w:val="single"/>
        </w:rPr>
        <w:lastRenderedPageBreak/>
        <w:t>Professional Development</w:t>
      </w:r>
    </w:p>
    <w:p w14:paraId="6F715C2A" w14:textId="77777777" w:rsidR="00AB6329" w:rsidRDefault="00AB6329" w:rsidP="00AB6329"/>
    <w:p w14:paraId="6EEB4F78" w14:textId="0C25C87A" w:rsidR="00D835B1" w:rsidRDefault="00D835B1" w:rsidP="00AB6329">
      <w:pPr>
        <w:pStyle w:val="ListParagraph"/>
        <w:numPr>
          <w:ilvl w:val="0"/>
          <w:numId w:val="17"/>
        </w:numPr>
      </w:pPr>
      <w:r>
        <w:t>AZ-103: Microsoft Azure Administrator (valid until August 2022)</w:t>
      </w:r>
    </w:p>
    <w:p w14:paraId="2251359A" w14:textId="2B3016E6" w:rsidR="00AB6329" w:rsidRDefault="00AB6329" w:rsidP="00AB6329">
      <w:pPr>
        <w:pStyle w:val="ListParagraph"/>
        <w:numPr>
          <w:ilvl w:val="0"/>
          <w:numId w:val="17"/>
        </w:numPr>
      </w:pPr>
      <w:r>
        <w:t>SolarWinds Certified Professional #1750 (lapsed due to no longer using software)</w:t>
      </w:r>
    </w:p>
    <w:p w14:paraId="20821802" w14:textId="77777777" w:rsidR="001E1190" w:rsidRDefault="001E1190" w:rsidP="001E1190">
      <w:pPr>
        <w:pStyle w:val="ListParagraph"/>
        <w:numPr>
          <w:ilvl w:val="0"/>
          <w:numId w:val="17"/>
        </w:numPr>
      </w:pPr>
      <w:r>
        <w:t>Microsoft Courses 2274, 2275 and 2400: Windows and Exchange 2003</w:t>
      </w:r>
    </w:p>
    <w:p w14:paraId="39DFCE02" w14:textId="77777777" w:rsidR="001E1190" w:rsidRDefault="001E1190" w:rsidP="001E1190">
      <w:pPr>
        <w:pStyle w:val="ListParagraph"/>
        <w:numPr>
          <w:ilvl w:val="0"/>
          <w:numId w:val="17"/>
        </w:numPr>
      </w:pPr>
      <w:r>
        <w:t>Microsoft Course M6423: Implementing and Managing Windows Server 2008 Clustering</w:t>
      </w:r>
    </w:p>
    <w:p w14:paraId="59EEEEED" w14:textId="63470B1D" w:rsidR="001E1190" w:rsidRDefault="001E1190" w:rsidP="001E1190">
      <w:pPr>
        <w:pStyle w:val="ListParagraph"/>
        <w:numPr>
          <w:ilvl w:val="0"/>
          <w:numId w:val="17"/>
        </w:numPr>
      </w:pPr>
      <w:r>
        <w:t xml:space="preserve">VMware Course vSphere: Install, Configure, Manage </w:t>
      </w:r>
      <w:r w:rsidR="00E47633">
        <w:t>(</w:t>
      </w:r>
      <w:proofErr w:type="spellStart"/>
      <w:r w:rsidR="00E47633">
        <w:t>ESXi</w:t>
      </w:r>
      <w:proofErr w:type="spellEnd"/>
      <w:r w:rsidR="00E47633">
        <w:t xml:space="preserve"> version 5)</w:t>
      </w:r>
    </w:p>
    <w:p w14:paraId="420F9F9F" w14:textId="77777777" w:rsidR="00AB6329" w:rsidRDefault="00AB6329" w:rsidP="00AB6329">
      <w:pPr>
        <w:pStyle w:val="ListParagraph"/>
        <w:numPr>
          <w:ilvl w:val="0"/>
          <w:numId w:val="17"/>
        </w:numPr>
      </w:pPr>
      <w:r>
        <w:t>City &amp; Guilds course 7302 - Certificate: Introduction to the Delivery of Learning</w:t>
      </w:r>
    </w:p>
    <w:p w14:paraId="6C6B6D87" w14:textId="77777777" w:rsidR="00AB6329" w:rsidRDefault="00AB6329" w:rsidP="00AB6329">
      <w:pPr>
        <w:pStyle w:val="ListParagraph"/>
        <w:numPr>
          <w:ilvl w:val="0"/>
          <w:numId w:val="17"/>
        </w:numPr>
      </w:pPr>
      <w:r>
        <w:t>Thales e-Security 3 Day HMG DCAP IP Crypto Training Course</w:t>
      </w:r>
    </w:p>
    <w:p w14:paraId="7055BAEB" w14:textId="1BFCF4C2" w:rsidR="00AB6329" w:rsidRDefault="00AB6329" w:rsidP="00AB6329">
      <w:pPr>
        <w:pStyle w:val="ListParagraph"/>
        <w:numPr>
          <w:ilvl w:val="0"/>
          <w:numId w:val="17"/>
        </w:numPr>
      </w:pPr>
      <w:r>
        <w:t xml:space="preserve">Volunteer </w:t>
      </w:r>
      <w:r w:rsidR="00D835B1">
        <w:t xml:space="preserve">Advanced </w:t>
      </w:r>
      <w:r>
        <w:t>First Aider</w:t>
      </w:r>
      <w:r w:rsidR="00211FC4">
        <w:t>, Demonstrator and Assess</w:t>
      </w:r>
      <w:r w:rsidR="006E0E7B">
        <w:t>or</w:t>
      </w:r>
      <w:r>
        <w:t xml:space="preserve"> with St John Ambulance</w:t>
      </w:r>
    </w:p>
    <w:p w14:paraId="07CCB83C" w14:textId="6EE8233A" w:rsidR="00211FC4" w:rsidRDefault="00211FC4" w:rsidP="00AB6329">
      <w:pPr>
        <w:pStyle w:val="ListParagraph"/>
        <w:numPr>
          <w:ilvl w:val="0"/>
          <w:numId w:val="17"/>
        </w:numPr>
      </w:pPr>
      <w:r>
        <w:t>FAQ Level 3 Award in Assessing Vocationally Related Achievement</w:t>
      </w:r>
    </w:p>
    <w:p w14:paraId="23F0B259" w14:textId="77777777" w:rsidR="00AB6329" w:rsidRPr="00AB6329" w:rsidRDefault="00AB6329" w:rsidP="00AB6329">
      <w:pPr>
        <w:rPr>
          <w:b/>
        </w:rPr>
      </w:pPr>
    </w:p>
    <w:p w14:paraId="63F6C63D" w14:textId="77777777" w:rsidR="00AB6329" w:rsidRPr="00AB6329" w:rsidRDefault="00AB6329" w:rsidP="00AB6329">
      <w:pPr>
        <w:rPr>
          <w:b/>
          <w:u w:val="single"/>
        </w:rPr>
      </w:pPr>
      <w:r w:rsidRPr="00AB6329">
        <w:rPr>
          <w:b/>
          <w:u w:val="single"/>
        </w:rPr>
        <w:t>Education</w:t>
      </w:r>
    </w:p>
    <w:p w14:paraId="0D1FFE0F" w14:textId="77777777" w:rsidR="00AB6329" w:rsidRDefault="00AB6329" w:rsidP="00AB6329">
      <w:pPr>
        <w:rPr>
          <w:b/>
        </w:rPr>
      </w:pPr>
    </w:p>
    <w:p w14:paraId="1F624E82" w14:textId="77777777" w:rsidR="00AB6329" w:rsidRPr="008D50F7" w:rsidRDefault="00AB6329" w:rsidP="00AB6329">
      <w:pPr>
        <w:rPr>
          <w:b/>
        </w:rPr>
      </w:pPr>
      <w:r w:rsidRPr="008D50F7">
        <w:rPr>
          <w:b/>
        </w:rPr>
        <w:t>BSc (Hons) Computer Science</w:t>
      </w:r>
    </w:p>
    <w:p w14:paraId="196A8887" w14:textId="77777777" w:rsidR="00AB6329" w:rsidRPr="008D50F7" w:rsidRDefault="00AB6329" w:rsidP="00AB6329">
      <w:pPr>
        <w:rPr>
          <w:b/>
          <w:bCs/>
        </w:rPr>
      </w:pPr>
      <w:r w:rsidRPr="008D50F7">
        <w:rPr>
          <w:b/>
          <w:bCs/>
        </w:rPr>
        <w:t>1999 - 2002</w:t>
      </w:r>
      <w:r w:rsidRPr="008D50F7">
        <w:rPr>
          <w:b/>
          <w:bCs/>
        </w:rPr>
        <w:tab/>
        <w:t>The University of Durham</w:t>
      </w:r>
    </w:p>
    <w:p w14:paraId="27045878" w14:textId="77777777" w:rsidR="00AB6329" w:rsidRDefault="00AB6329" w:rsidP="00AB6329">
      <w:r>
        <w:t xml:space="preserve">Demonstrated in </w:t>
      </w:r>
      <w:proofErr w:type="spellStart"/>
      <w:proofErr w:type="gramStart"/>
      <w:r>
        <w:t>practicals</w:t>
      </w:r>
      <w:proofErr w:type="spellEnd"/>
      <w:r>
        <w:t>;</w:t>
      </w:r>
      <w:proofErr w:type="gramEnd"/>
      <w:r>
        <w:t xml:space="preserve"> providing advice and assistance to students with practical work.</w:t>
      </w:r>
    </w:p>
    <w:p w14:paraId="6CC2BAA0" w14:textId="77777777" w:rsidR="00AB6329" w:rsidRDefault="00AB6329" w:rsidP="00AB6329">
      <w:r>
        <w:t>Elected to the executive of the Students’ Union’s Computing Society as Secretary for the 2001-2002 academic year. Role involved conducting correspondence, keeping lists of members, and producing regular lists of events. A small amount of administration of the Society’s Linux server was also included in this role.</w:t>
      </w:r>
    </w:p>
    <w:p w14:paraId="057E6D76" w14:textId="01A5A553" w:rsidR="00AB6329" w:rsidRDefault="00AB6329" w:rsidP="00AB6329">
      <w:r>
        <w:t xml:space="preserve">Elected </w:t>
      </w:r>
      <w:r w:rsidR="006C071C">
        <w:t>to</w:t>
      </w:r>
      <w:r>
        <w:t xml:space="preserve"> the Students' Union (SU) Steering Committee. Role involved running meetings and elections within the SU and ensuring the Standing Orders of the SU were kept to. I was also responsible for conducting NUS business within the SU with the SU President. I was awarded Honorary Life Membership of the SU for my work on this Committee.</w:t>
      </w:r>
    </w:p>
    <w:p w14:paraId="5E39F98B" w14:textId="77777777" w:rsidR="001178FF" w:rsidRPr="008D50F7" w:rsidRDefault="001178FF" w:rsidP="00AB6329">
      <w:pPr>
        <w:rPr>
          <w:b/>
        </w:rPr>
      </w:pPr>
    </w:p>
    <w:p w14:paraId="712733BE" w14:textId="77777777" w:rsidR="00AB6329" w:rsidRPr="008D50F7" w:rsidRDefault="00AB6329" w:rsidP="00AB6329">
      <w:pPr>
        <w:rPr>
          <w:b/>
        </w:rPr>
      </w:pPr>
      <w:r w:rsidRPr="008D50F7">
        <w:rPr>
          <w:b/>
        </w:rPr>
        <w:t>A Level</w:t>
      </w:r>
    </w:p>
    <w:p w14:paraId="07F8EF98" w14:textId="77777777" w:rsidR="00AB6329" w:rsidRPr="008D50F7" w:rsidRDefault="00AB6329" w:rsidP="00AB6329">
      <w:pPr>
        <w:rPr>
          <w:b/>
          <w:bCs/>
        </w:rPr>
      </w:pPr>
      <w:r w:rsidRPr="008D50F7">
        <w:rPr>
          <w:b/>
          <w:bCs/>
        </w:rPr>
        <w:t>1997 - 199</w:t>
      </w:r>
      <w:r>
        <w:rPr>
          <w:b/>
          <w:bCs/>
        </w:rPr>
        <w:t>9</w:t>
      </w:r>
      <w:r w:rsidRPr="008D50F7">
        <w:rPr>
          <w:b/>
          <w:bCs/>
        </w:rPr>
        <w:tab/>
        <w:t>The Blackpool Sixth Form College, Blackpool, Lancashire</w:t>
      </w:r>
    </w:p>
    <w:p w14:paraId="740C5F86" w14:textId="77777777" w:rsidR="00AB6329" w:rsidRDefault="00AB6329" w:rsidP="00AB6329">
      <w:r>
        <w:t>Electronics - A</w:t>
      </w:r>
    </w:p>
    <w:p w14:paraId="19B9988F" w14:textId="77777777" w:rsidR="00AB6329" w:rsidRDefault="00AB6329" w:rsidP="00AB6329">
      <w:r>
        <w:t>Information Technology - B</w:t>
      </w:r>
    </w:p>
    <w:p w14:paraId="001E699D" w14:textId="77777777" w:rsidR="00AB6329" w:rsidRDefault="00AB6329" w:rsidP="00AB6329">
      <w:r>
        <w:t>Maths - B</w:t>
      </w:r>
    </w:p>
    <w:p w14:paraId="29C66056" w14:textId="77777777" w:rsidR="00AB6329" w:rsidRDefault="00AB6329" w:rsidP="00AB6329">
      <w:r>
        <w:t>General Studies - B</w:t>
      </w:r>
    </w:p>
    <w:p w14:paraId="3A6A94D7" w14:textId="77777777" w:rsidR="00AB6329" w:rsidRDefault="00AB6329" w:rsidP="00AB6329">
      <w:r>
        <w:t xml:space="preserve">Computing </w:t>
      </w:r>
      <w:r w:rsidR="001178FF">
        <w:t>–</w:t>
      </w:r>
      <w:r>
        <w:t xml:space="preserve"> C</w:t>
      </w:r>
    </w:p>
    <w:p w14:paraId="25DCDCEA" w14:textId="77777777" w:rsidR="001178FF" w:rsidRDefault="001178FF" w:rsidP="00AB6329"/>
    <w:p w14:paraId="2513CA90" w14:textId="77777777" w:rsidR="00AB6329" w:rsidRPr="008D50F7" w:rsidRDefault="00AB6329" w:rsidP="00AB6329">
      <w:pPr>
        <w:rPr>
          <w:b/>
        </w:rPr>
      </w:pPr>
      <w:r w:rsidRPr="008D50F7">
        <w:rPr>
          <w:b/>
        </w:rPr>
        <w:t>GCSE</w:t>
      </w:r>
    </w:p>
    <w:p w14:paraId="034EA9B8" w14:textId="77777777" w:rsidR="00AB6329" w:rsidRPr="008D50F7" w:rsidRDefault="00AB6329" w:rsidP="00AB6329">
      <w:pPr>
        <w:rPr>
          <w:b/>
          <w:bCs/>
        </w:rPr>
      </w:pPr>
      <w:r w:rsidRPr="008D50F7">
        <w:rPr>
          <w:b/>
          <w:bCs/>
        </w:rPr>
        <w:t>1992 - 1997</w:t>
      </w:r>
      <w:r w:rsidRPr="008D50F7">
        <w:rPr>
          <w:b/>
          <w:bCs/>
        </w:rPr>
        <w:tab/>
        <w:t>Montgomery High School, Blackpool, Lancashire</w:t>
      </w:r>
    </w:p>
    <w:p w14:paraId="7BD19C2E" w14:textId="77777777" w:rsidR="00AB6329" w:rsidRDefault="00AB6329" w:rsidP="00AB6329">
      <w:r>
        <w:t>10 at Grades A* to C, including English and Mathematics at Grade A</w:t>
      </w:r>
    </w:p>
    <w:p w14:paraId="33619497" w14:textId="77777777" w:rsidR="00AB6329" w:rsidRDefault="00AB6329" w:rsidP="00AB6329">
      <w:r>
        <w:t>During my last year I was a member of the Senior Prefect Team. This involved representing the school at official functions and meeting visiting dignitaries. Due to this position, I was also a major part in the school's successful bid to obtain Language College status. This position helped me gain experience of working as part of a team and interacting with the public.</w:t>
      </w:r>
    </w:p>
    <w:p w14:paraId="418E236C" w14:textId="77777777" w:rsidR="00AB6329" w:rsidRDefault="00AB6329" w:rsidP="00AB6329"/>
    <w:p w14:paraId="04F1B36A" w14:textId="77777777" w:rsidR="00AB6329" w:rsidRPr="00AB6329" w:rsidRDefault="00AB6329" w:rsidP="00AB6329">
      <w:pPr>
        <w:rPr>
          <w:b/>
          <w:u w:val="single"/>
        </w:rPr>
      </w:pPr>
      <w:r w:rsidRPr="00AB6329">
        <w:rPr>
          <w:b/>
          <w:u w:val="single"/>
        </w:rPr>
        <w:t>Interests and Activities</w:t>
      </w:r>
    </w:p>
    <w:p w14:paraId="477CA06E" w14:textId="77777777" w:rsidR="00AB6329" w:rsidRDefault="00AB6329" w:rsidP="00AB6329"/>
    <w:p w14:paraId="13237B46" w14:textId="6AC3F0B8" w:rsidR="001E1190" w:rsidRDefault="001E1190" w:rsidP="00AB6329">
      <w:r>
        <w:t xml:space="preserve">Current member of CAMRA </w:t>
      </w:r>
      <w:r w:rsidR="00407F86">
        <w:t xml:space="preserve">including having previously served as and </w:t>
      </w:r>
      <w:r>
        <w:t>Branch Chair</w:t>
      </w:r>
      <w:r w:rsidR="00407F86">
        <w:t xml:space="preserve">; currently Branch </w:t>
      </w:r>
      <w:r w:rsidR="00EF2637">
        <w:t>Treasurer</w:t>
      </w:r>
      <w:r w:rsidR="00EF2637">
        <w:t>,</w:t>
      </w:r>
      <w:r w:rsidR="00EF2637">
        <w:t xml:space="preserve"> </w:t>
      </w:r>
      <w:r w:rsidR="00407F86">
        <w:t>Webmaster and Social Media co-ordinator</w:t>
      </w:r>
      <w:r>
        <w:t xml:space="preserve">. This </w:t>
      </w:r>
      <w:r w:rsidR="00407F86">
        <w:t>has involved</w:t>
      </w:r>
      <w:r>
        <w:t xml:space="preserve"> recording the financial dealings of the Branch and providing monthly reports at committee meetings as well as an annual statement to the AGM.</w:t>
      </w:r>
      <w:r w:rsidR="001178FF">
        <w:t xml:space="preserve"> This has required excellent organisational skills, especially around the time of the annual beer festival when there is a high volume of financial activities; especially in ensuring bills </w:t>
      </w:r>
      <w:r w:rsidR="00407F86">
        <w:t>were</w:t>
      </w:r>
      <w:r w:rsidR="001178FF">
        <w:t xml:space="preserve"> paid.</w:t>
      </w:r>
    </w:p>
    <w:p w14:paraId="533CE1B4" w14:textId="77777777" w:rsidR="001178FF" w:rsidRDefault="001178FF" w:rsidP="00AB6329"/>
    <w:p w14:paraId="61AB95D9" w14:textId="3930BF7F" w:rsidR="00AB6329" w:rsidRDefault="00AB6329" w:rsidP="00AB6329">
      <w:r>
        <w:t xml:space="preserve">Ex-member of Durham City Council: Elected in 2003 and served full </w:t>
      </w:r>
      <w:r w:rsidR="00D835B1">
        <w:t>4-year</w:t>
      </w:r>
      <w:r>
        <w:t xml:space="preserve"> term before not seeking re-election in order to concentrate on career. As part of my time on the Council I served on a number of varied committees including Development Control and the Appeals Panel (of which I was Chair for 2 years); both of which involved having to listen carefully to arguments from opposing parties and making a lawful, un-biased and just decision</w:t>
      </w:r>
      <w:r w:rsidR="00407F86">
        <w:t>.</w:t>
      </w:r>
    </w:p>
    <w:p w14:paraId="0EA08F69" w14:textId="77777777" w:rsidR="001178FF" w:rsidRDefault="001178FF" w:rsidP="00AB6329"/>
    <w:p w14:paraId="40AA6000" w14:textId="77777777" w:rsidR="00AB6329" w:rsidRDefault="00AB6329" w:rsidP="00AB6329">
      <w:r>
        <w:t xml:space="preserve">Cricket: </w:t>
      </w:r>
      <w:r w:rsidR="001E1190">
        <w:t>Previously q</w:t>
      </w:r>
      <w:r>
        <w:t>ualified Scorer after having taken the relevant exam with the ACU&amp;S. The cricket scoring has helped me further develop concentration skills, given a match may last up to 6 hours. It also involves team working when you have a 2</w:t>
      </w:r>
      <w:r w:rsidRPr="008D50F7">
        <w:rPr>
          <w:vertAlign w:val="superscript"/>
        </w:rPr>
        <w:t>nd</w:t>
      </w:r>
      <w:r>
        <w:t xml:space="preserve"> scorer from the opposition team; but also working alone as not all teams can provide a scorer. Scoring also requires good organisation skills to ensure the scorebook is updated correctly, as well as ensuring you are correctly equipped and ready at the ground in good time.</w:t>
      </w:r>
      <w:r w:rsidRPr="00AB6329">
        <w:t xml:space="preserve"> </w:t>
      </w:r>
    </w:p>
    <w:p w14:paraId="6331A3F5" w14:textId="77777777" w:rsidR="00AB6329" w:rsidRDefault="00AB6329" w:rsidP="00AB6329"/>
    <w:p w14:paraId="026BE48B" w14:textId="77777777" w:rsidR="00AB6329" w:rsidRPr="001178FF" w:rsidRDefault="00AB6329">
      <w:pPr>
        <w:rPr>
          <w:b/>
          <w:u w:val="single"/>
        </w:rPr>
      </w:pPr>
      <w:r w:rsidRPr="001178FF">
        <w:rPr>
          <w:b/>
          <w:u w:val="single"/>
        </w:rPr>
        <w:t>References available upon request</w:t>
      </w:r>
    </w:p>
    <w:sectPr w:rsidR="00AB6329" w:rsidRPr="001178FF" w:rsidSect="00B100EA">
      <w:headerReference w:type="default" r:id="rId7"/>
      <w:footerReference w:type="default" r:id="rId8"/>
      <w:footnotePr>
        <w:pos w:val="beneathText"/>
      </w:footnotePr>
      <w:pgSz w:w="11905" w:h="16837" w:code="9"/>
      <w:pgMar w:top="720" w:right="720" w:bottom="720" w:left="720" w:header="709"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7774" w14:textId="77777777" w:rsidR="000A2654" w:rsidRDefault="000A2654">
      <w:r>
        <w:separator/>
      </w:r>
    </w:p>
  </w:endnote>
  <w:endnote w:type="continuationSeparator" w:id="0">
    <w:p w14:paraId="4F860A87" w14:textId="77777777" w:rsidR="000A2654" w:rsidRDefault="000A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arSymbol">
    <w:altName w:val="Arial Unicode MS"/>
    <w:charset w:val="02"/>
    <w:family w:val="auto"/>
    <w:pitch w:val="default"/>
  </w:font>
  <w:font w:name="Helvetica">
    <w:panose1 w:val="020B0604020202020204"/>
    <w:charset w:val="00"/>
    <w:family w:val="swiss"/>
    <w:pitch w:val="variable"/>
    <w:sig w:usb0="00000007" w:usb1="00000000" w:usb2="00000000" w:usb3="00000000" w:csb0="00000093" w:csb1="00000000"/>
  </w:font>
  <w:font w:name="Lucida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8BC2" w14:textId="77777777" w:rsidR="00995D25" w:rsidRDefault="00995D25">
    <w:pPr>
      <w:pStyle w:val="Footer"/>
      <w:jc w:val="right"/>
    </w:pPr>
    <w:r>
      <w:rPr>
        <w:lang w:val="en-US"/>
      </w:rPr>
      <w:t xml:space="preserve">Page </w:t>
    </w:r>
    <w:r>
      <w:rPr>
        <w:lang w:val="en-US"/>
      </w:rPr>
      <w:fldChar w:fldCharType="begin"/>
    </w:r>
    <w:r>
      <w:rPr>
        <w:lang w:val="en-US"/>
      </w:rPr>
      <w:instrText xml:space="preserve"> PAGE \*Arabic </w:instrText>
    </w:r>
    <w:r>
      <w:rPr>
        <w:lang w:val="en-US"/>
      </w:rPr>
      <w:fldChar w:fldCharType="separate"/>
    </w:r>
    <w:r w:rsidR="007E1F96">
      <w:rPr>
        <w:noProof/>
        <w:lang w:val="en-US"/>
      </w:rPr>
      <w:t>1</w:t>
    </w:r>
    <w:r>
      <w:rPr>
        <w:lang w:val="en-US"/>
      </w:rPr>
      <w:fldChar w:fldCharType="end"/>
    </w:r>
    <w:r>
      <w:rPr>
        <w:lang w:val="en-US"/>
      </w:rPr>
      <w:t xml:space="preserve"> of </w:t>
    </w:r>
    <w:r>
      <w:rPr>
        <w:lang w:val="en-US"/>
      </w:rPr>
      <w:fldChar w:fldCharType="begin"/>
    </w:r>
    <w:r>
      <w:rPr>
        <w:lang w:val="en-US"/>
      </w:rPr>
      <w:instrText xml:space="preserve"> NUMPAGE \*Arabic </w:instrText>
    </w:r>
    <w:r>
      <w:rPr>
        <w:lang w:val="en-US"/>
      </w:rPr>
      <w:fldChar w:fldCharType="separate"/>
    </w:r>
    <w:r w:rsidR="00A81951">
      <w:rPr>
        <w:lang w:val="en-US"/>
      </w:rPr>
      <w:t>2</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AEA2" w14:textId="77777777" w:rsidR="000A2654" w:rsidRDefault="000A2654">
      <w:r>
        <w:separator/>
      </w:r>
    </w:p>
  </w:footnote>
  <w:footnote w:type="continuationSeparator" w:id="0">
    <w:p w14:paraId="135AE8DB" w14:textId="77777777" w:rsidR="000A2654" w:rsidRDefault="000A2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AF80" w14:textId="77777777" w:rsidR="00995D25" w:rsidRDefault="00995D25">
    <w:pPr>
      <w:pStyle w:val="Header"/>
      <w:jc w:val="right"/>
    </w:pPr>
    <w:r>
      <w:t>CV for Neil Shaw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pStyle w:val="Achievement"/>
      <w:lvlText w:val="§"/>
      <w:lvlJc w:val="left"/>
      <w:pPr>
        <w:tabs>
          <w:tab w:val="num" w:pos="0"/>
        </w:tabs>
      </w:pPr>
      <w:rPr>
        <w:rFonts w:ascii="Wingdings" w:hAnsi="Wingdings"/>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pPr>
      <w:rPr>
        <w:rFonts w:ascii="Symbol" w:hAnsi="Symbol"/>
      </w:rPr>
    </w:lvl>
    <w:lvl w:ilvl="1">
      <w:start w:val="1"/>
      <w:numFmt w:val="bullet"/>
      <w:lvlText w:val="o"/>
      <w:lvlJc w:val="left"/>
      <w:pPr>
        <w:tabs>
          <w:tab w:val="num" w:pos="0"/>
        </w:tabs>
      </w:pPr>
      <w:rPr>
        <w:rFonts w:ascii="Courier New" w:hAnsi="Courier New"/>
      </w:rPr>
    </w:lvl>
    <w:lvl w:ilvl="2">
      <w:start w:val="1"/>
      <w:numFmt w:val="bullet"/>
      <w:lvlText w:val="§"/>
      <w:lvlJc w:val="left"/>
      <w:pPr>
        <w:tabs>
          <w:tab w:val="num" w:pos="0"/>
        </w:tabs>
      </w:pPr>
      <w:rPr>
        <w:rFonts w:ascii="Wingdings" w:hAnsi="Wingdings"/>
      </w:rPr>
    </w:lvl>
    <w:lvl w:ilvl="3">
      <w:start w:val="1"/>
      <w:numFmt w:val="bullet"/>
      <w:lvlText w:val="·"/>
      <w:lvlJc w:val="left"/>
      <w:pPr>
        <w:tabs>
          <w:tab w:val="num" w:pos="0"/>
        </w:tabs>
      </w:pPr>
      <w:rPr>
        <w:rFonts w:ascii="Symbol" w:hAnsi="Symbol"/>
      </w:rPr>
    </w:lvl>
    <w:lvl w:ilvl="4">
      <w:start w:val="1"/>
      <w:numFmt w:val="bullet"/>
      <w:lvlText w:val="o"/>
      <w:lvlJc w:val="left"/>
      <w:pPr>
        <w:tabs>
          <w:tab w:val="num" w:pos="0"/>
        </w:tabs>
      </w:pPr>
      <w:rPr>
        <w:rFonts w:ascii="Courier New" w:hAnsi="Courier New"/>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rPr>
    </w:lvl>
    <w:lvl w:ilvl="8">
      <w:start w:val="1"/>
      <w:numFmt w:val="bullet"/>
      <w:lvlText w:val="§"/>
      <w:lvlJc w:val="left"/>
      <w:pPr>
        <w:tabs>
          <w:tab w:val="num" w:pos="0"/>
        </w:tabs>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o"/>
      <w:lvlJc w:val="left"/>
      <w:pPr>
        <w:tabs>
          <w:tab w:val="num" w:pos="0"/>
        </w:tabs>
      </w:pPr>
      <w:rPr>
        <w:rFonts w:ascii="Courier New" w:hAnsi="Courier New"/>
      </w:rPr>
    </w:lvl>
    <w:lvl w:ilvl="2">
      <w:start w:val="1"/>
      <w:numFmt w:val="bullet"/>
      <w:lvlText w:val="§"/>
      <w:lvlJc w:val="left"/>
      <w:pPr>
        <w:tabs>
          <w:tab w:val="num" w:pos="0"/>
        </w:tabs>
      </w:pPr>
      <w:rPr>
        <w:rFonts w:ascii="Wingdings" w:hAnsi="Wingdings"/>
      </w:rPr>
    </w:lvl>
    <w:lvl w:ilvl="3">
      <w:start w:val="1"/>
      <w:numFmt w:val="bullet"/>
      <w:lvlText w:val="·"/>
      <w:lvlJc w:val="left"/>
      <w:pPr>
        <w:tabs>
          <w:tab w:val="num" w:pos="0"/>
        </w:tabs>
      </w:pPr>
      <w:rPr>
        <w:rFonts w:ascii="Symbol" w:hAnsi="Symbol"/>
      </w:rPr>
    </w:lvl>
    <w:lvl w:ilvl="4">
      <w:start w:val="1"/>
      <w:numFmt w:val="bullet"/>
      <w:lvlText w:val="o"/>
      <w:lvlJc w:val="left"/>
      <w:pPr>
        <w:tabs>
          <w:tab w:val="num" w:pos="0"/>
        </w:tabs>
      </w:pPr>
      <w:rPr>
        <w:rFonts w:ascii="Courier New" w:hAnsi="Courier New"/>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rPr>
    </w:lvl>
    <w:lvl w:ilvl="8">
      <w:start w:val="1"/>
      <w:numFmt w:val="bullet"/>
      <w:lvlText w:val="§"/>
      <w:lvlJc w:val="left"/>
      <w:pPr>
        <w:tabs>
          <w:tab w:val="num" w:pos="0"/>
        </w:tabs>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pPr>
      <w:rPr>
        <w:rFonts w:ascii="Symbol" w:hAnsi="Symbol"/>
      </w:rPr>
    </w:lvl>
    <w:lvl w:ilvl="1">
      <w:start w:val="1"/>
      <w:numFmt w:val="bullet"/>
      <w:lvlText w:val="o"/>
      <w:lvlJc w:val="left"/>
      <w:pPr>
        <w:tabs>
          <w:tab w:val="num" w:pos="0"/>
        </w:tabs>
      </w:pPr>
      <w:rPr>
        <w:rFonts w:ascii="Courier New" w:hAnsi="Courier New"/>
      </w:rPr>
    </w:lvl>
    <w:lvl w:ilvl="2">
      <w:start w:val="1"/>
      <w:numFmt w:val="bullet"/>
      <w:lvlText w:val="§"/>
      <w:lvlJc w:val="left"/>
      <w:pPr>
        <w:tabs>
          <w:tab w:val="num" w:pos="0"/>
        </w:tabs>
      </w:pPr>
      <w:rPr>
        <w:rFonts w:ascii="Wingdings" w:hAnsi="Wingdings"/>
      </w:rPr>
    </w:lvl>
    <w:lvl w:ilvl="3">
      <w:start w:val="1"/>
      <w:numFmt w:val="bullet"/>
      <w:lvlText w:val="·"/>
      <w:lvlJc w:val="left"/>
      <w:pPr>
        <w:tabs>
          <w:tab w:val="num" w:pos="0"/>
        </w:tabs>
      </w:pPr>
      <w:rPr>
        <w:rFonts w:ascii="Symbol" w:hAnsi="Symbol"/>
      </w:rPr>
    </w:lvl>
    <w:lvl w:ilvl="4">
      <w:start w:val="1"/>
      <w:numFmt w:val="bullet"/>
      <w:lvlText w:val="o"/>
      <w:lvlJc w:val="left"/>
      <w:pPr>
        <w:tabs>
          <w:tab w:val="num" w:pos="0"/>
        </w:tabs>
      </w:pPr>
      <w:rPr>
        <w:rFonts w:ascii="Courier New" w:hAnsi="Courier New"/>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rPr>
    </w:lvl>
    <w:lvl w:ilvl="8">
      <w:start w:val="1"/>
      <w:numFmt w:val="bullet"/>
      <w:lvlText w:val="§"/>
      <w:lvlJc w:val="left"/>
      <w:pPr>
        <w:tabs>
          <w:tab w:val="num" w:pos="0"/>
        </w:tabs>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pPr>
      <w:rPr>
        <w:rFonts w:ascii="Symbol" w:hAnsi="Symbol"/>
      </w:rPr>
    </w:lvl>
    <w:lvl w:ilvl="1">
      <w:start w:val="1"/>
      <w:numFmt w:val="bullet"/>
      <w:lvlText w:val="o"/>
      <w:lvlJc w:val="left"/>
      <w:pPr>
        <w:tabs>
          <w:tab w:val="num" w:pos="0"/>
        </w:tabs>
      </w:pPr>
      <w:rPr>
        <w:rFonts w:ascii="Courier New" w:hAnsi="Courier New"/>
      </w:rPr>
    </w:lvl>
    <w:lvl w:ilvl="2">
      <w:start w:val="1"/>
      <w:numFmt w:val="bullet"/>
      <w:lvlText w:val="§"/>
      <w:lvlJc w:val="left"/>
      <w:pPr>
        <w:tabs>
          <w:tab w:val="num" w:pos="0"/>
        </w:tabs>
      </w:pPr>
      <w:rPr>
        <w:rFonts w:ascii="Wingdings" w:hAnsi="Wingdings"/>
      </w:rPr>
    </w:lvl>
    <w:lvl w:ilvl="3">
      <w:start w:val="1"/>
      <w:numFmt w:val="bullet"/>
      <w:lvlText w:val="·"/>
      <w:lvlJc w:val="left"/>
      <w:pPr>
        <w:tabs>
          <w:tab w:val="num" w:pos="0"/>
        </w:tabs>
      </w:pPr>
      <w:rPr>
        <w:rFonts w:ascii="Symbol" w:hAnsi="Symbol"/>
      </w:rPr>
    </w:lvl>
    <w:lvl w:ilvl="4">
      <w:start w:val="1"/>
      <w:numFmt w:val="bullet"/>
      <w:lvlText w:val="o"/>
      <w:lvlJc w:val="left"/>
      <w:pPr>
        <w:tabs>
          <w:tab w:val="num" w:pos="0"/>
        </w:tabs>
      </w:pPr>
      <w:rPr>
        <w:rFonts w:ascii="Courier New" w:hAnsi="Courier New"/>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rPr>
    </w:lvl>
    <w:lvl w:ilvl="8">
      <w:start w:val="1"/>
      <w:numFmt w:val="bullet"/>
      <w:lvlText w:val="§"/>
      <w:lvlJc w:val="left"/>
      <w:pPr>
        <w:tabs>
          <w:tab w:val="num" w:pos="0"/>
        </w:tabs>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360"/>
        </w:tabs>
      </w:pPr>
      <w:rPr>
        <w:rFonts w:ascii="Symbol" w:hAnsi="Symbol"/>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07"/>
    <w:multiLevelType w:val="multilevel"/>
    <w:tmpl w:val="00000007"/>
    <w:name w:val="Outline"/>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pStyle w:val="Heading5"/>
      <w:suff w:val="nothing"/>
      <w:lvlText w:val=""/>
      <w:lvlJc w:val="left"/>
      <w:pPr>
        <w:tabs>
          <w:tab w:val="num" w:pos="0"/>
        </w:tabs>
      </w:pPr>
    </w:lvl>
    <w:lvl w:ilvl="5">
      <w:start w:val="1"/>
      <w:numFmt w:val="none"/>
      <w:pStyle w:val="Heading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7" w15:restartNumberingAfterBreak="0">
    <w:nsid w:val="00142CC8"/>
    <w:multiLevelType w:val="hybridMultilevel"/>
    <w:tmpl w:val="94180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7F443B"/>
    <w:multiLevelType w:val="hybridMultilevel"/>
    <w:tmpl w:val="ADA41E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0A6E478B"/>
    <w:multiLevelType w:val="hybridMultilevel"/>
    <w:tmpl w:val="CA12A5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B07806"/>
    <w:multiLevelType w:val="hybridMultilevel"/>
    <w:tmpl w:val="3C10B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372FDB"/>
    <w:multiLevelType w:val="hybridMultilevel"/>
    <w:tmpl w:val="470AAA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8216F4"/>
    <w:multiLevelType w:val="hybridMultilevel"/>
    <w:tmpl w:val="6A162D58"/>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3" w15:restartNumberingAfterBreak="0">
    <w:nsid w:val="23872C6D"/>
    <w:multiLevelType w:val="hybridMultilevel"/>
    <w:tmpl w:val="FB3A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F1CBB"/>
    <w:multiLevelType w:val="hybridMultilevel"/>
    <w:tmpl w:val="C51C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A2797"/>
    <w:multiLevelType w:val="hybridMultilevel"/>
    <w:tmpl w:val="EEA4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B1333"/>
    <w:multiLevelType w:val="hybridMultilevel"/>
    <w:tmpl w:val="A35C7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393486"/>
    <w:multiLevelType w:val="hybridMultilevel"/>
    <w:tmpl w:val="5DA05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272074"/>
    <w:multiLevelType w:val="hybridMultilevel"/>
    <w:tmpl w:val="9070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6"/>
  </w:num>
  <w:num w:numId="10">
    <w:abstractNumId w:val="8"/>
  </w:num>
  <w:num w:numId="11">
    <w:abstractNumId w:val="7"/>
  </w:num>
  <w:num w:numId="12">
    <w:abstractNumId w:val="17"/>
  </w:num>
  <w:num w:numId="13">
    <w:abstractNumId w:val="9"/>
  </w:num>
  <w:num w:numId="14">
    <w:abstractNumId w:val="10"/>
  </w:num>
  <w:num w:numId="15">
    <w:abstractNumId w:val="12"/>
  </w:num>
  <w:num w:numId="16">
    <w:abstractNumId w:val="18"/>
  </w:num>
  <w:num w:numId="17">
    <w:abstractNumId w:val="14"/>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A6B"/>
    <w:rsid w:val="00014D63"/>
    <w:rsid w:val="000324FD"/>
    <w:rsid w:val="000455F1"/>
    <w:rsid w:val="00051055"/>
    <w:rsid w:val="00062EAA"/>
    <w:rsid w:val="0007288A"/>
    <w:rsid w:val="000847EE"/>
    <w:rsid w:val="000A2654"/>
    <w:rsid w:val="000A4020"/>
    <w:rsid w:val="000F4BC1"/>
    <w:rsid w:val="00112B99"/>
    <w:rsid w:val="001166B2"/>
    <w:rsid w:val="001178FF"/>
    <w:rsid w:val="00194007"/>
    <w:rsid w:val="001A73DC"/>
    <w:rsid w:val="001B11D0"/>
    <w:rsid w:val="001B55C8"/>
    <w:rsid w:val="001B70C9"/>
    <w:rsid w:val="001C625E"/>
    <w:rsid w:val="001E1190"/>
    <w:rsid w:val="00211FC4"/>
    <w:rsid w:val="00220D60"/>
    <w:rsid w:val="002755C4"/>
    <w:rsid w:val="00287538"/>
    <w:rsid w:val="00291866"/>
    <w:rsid w:val="002A23AC"/>
    <w:rsid w:val="002F1889"/>
    <w:rsid w:val="003076B8"/>
    <w:rsid w:val="00311E61"/>
    <w:rsid w:val="0032705B"/>
    <w:rsid w:val="0034028F"/>
    <w:rsid w:val="00344E8F"/>
    <w:rsid w:val="00395D32"/>
    <w:rsid w:val="003C2A6B"/>
    <w:rsid w:val="00407F86"/>
    <w:rsid w:val="00416F5E"/>
    <w:rsid w:val="00442664"/>
    <w:rsid w:val="004605FE"/>
    <w:rsid w:val="00484AA3"/>
    <w:rsid w:val="004E1851"/>
    <w:rsid w:val="004F32E5"/>
    <w:rsid w:val="004F553F"/>
    <w:rsid w:val="0052111C"/>
    <w:rsid w:val="00550350"/>
    <w:rsid w:val="00556172"/>
    <w:rsid w:val="005775ED"/>
    <w:rsid w:val="005A59B9"/>
    <w:rsid w:val="005C13A9"/>
    <w:rsid w:val="005D5277"/>
    <w:rsid w:val="005E4C55"/>
    <w:rsid w:val="006018EB"/>
    <w:rsid w:val="00605300"/>
    <w:rsid w:val="006128C7"/>
    <w:rsid w:val="0062566B"/>
    <w:rsid w:val="00626F6E"/>
    <w:rsid w:val="006725D0"/>
    <w:rsid w:val="00680D6B"/>
    <w:rsid w:val="00685FF9"/>
    <w:rsid w:val="00687692"/>
    <w:rsid w:val="00691AEE"/>
    <w:rsid w:val="006B1D97"/>
    <w:rsid w:val="006B438A"/>
    <w:rsid w:val="006B70FB"/>
    <w:rsid w:val="006C071C"/>
    <w:rsid w:val="006C36F2"/>
    <w:rsid w:val="006C58CF"/>
    <w:rsid w:val="006E0E7B"/>
    <w:rsid w:val="006E6409"/>
    <w:rsid w:val="0070024E"/>
    <w:rsid w:val="00734958"/>
    <w:rsid w:val="00736F66"/>
    <w:rsid w:val="00757100"/>
    <w:rsid w:val="007A4784"/>
    <w:rsid w:val="007A6139"/>
    <w:rsid w:val="007B63A0"/>
    <w:rsid w:val="007C6453"/>
    <w:rsid w:val="007D763B"/>
    <w:rsid w:val="007E1F96"/>
    <w:rsid w:val="007F7587"/>
    <w:rsid w:val="00803CB2"/>
    <w:rsid w:val="00810D03"/>
    <w:rsid w:val="00827890"/>
    <w:rsid w:val="008439F1"/>
    <w:rsid w:val="00844963"/>
    <w:rsid w:val="008478D5"/>
    <w:rsid w:val="00874918"/>
    <w:rsid w:val="008D50F7"/>
    <w:rsid w:val="008D5110"/>
    <w:rsid w:val="008F472B"/>
    <w:rsid w:val="00913E06"/>
    <w:rsid w:val="00914B17"/>
    <w:rsid w:val="00932C44"/>
    <w:rsid w:val="00935EBA"/>
    <w:rsid w:val="00964077"/>
    <w:rsid w:val="00966654"/>
    <w:rsid w:val="00972C43"/>
    <w:rsid w:val="00995D25"/>
    <w:rsid w:val="00996841"/>
    <w:rsid w:val="009B4EC7"/>
    <w:rsid w:val="009E2074"/>
    <w:rsid w:val="00A0434A"/>
    <w:rsid w:val="00A06E86"/>
    <w:rsid w:val="00A46DCB"/>
    <w:rsid w:val="00A70411"/>
    <w:rsid w:val="00A81951"/>
    <w:rsid w:val="00AA144D"/>
    <w:rsid w:val="00AA42C0"/>
    <w:rsid w:val="00AA5502"/>
    <w:rsid w:val="00AB6329"/>
    <w:rsid w:val="00AD5A6E"/>
    <w:rsid w:val="00B049CA"/>
    <w:rsid w:val="00B100EA"/>
    <w:rsid w:val="00B10260"/>
    <w:rsid w:val="00B16CC0"/>
    <w:rsid w:val="00B44897"/>
    <w:rsid w:val="00B539F5"/>
    <w:rsid w:val="00B66999"/>
    <w:rsid w:val="00B81C24"/>
    <w:rsid w:val="00BA354A"/>
    <w:rsid w:val="00BD5DE2"/>
    <w:rsid w:val="00C20538"/>
    <w:rsid w:val="00C306C5"/>
    <w:rsid w:val="00C576CE"/>
    <w:rsid w:val="00C678CE"/>
    <w:rsid w:val="00C86C2D"/>
    <w:rsid w:val="00C9019E"/>
    <w:rsid w:val="00CB368C"/>
    <w:rsid w:val="00CB64D5"/>
    <w:rsid w:val="00CC1B5B"/>
    <w:rsid w:val="00CC6775"/>
    <w:rsid w:val="00CD018D"/>
    <w:rsid w:val="00CF2F38"/>
    <w:rsid w:val="00CF7DEC"/>
    <w:rsid w:val="00D00935"/>
    <w:rsid w:val="00D0513F"/>
    <w:rsid w:val="00D0563E"/>
    <w:rsid w:val="00D2400D"/>
    <w:rsid w:val="00D2644F"/>
    <w:rsid w:val="00D30646"/>
    <w:rsid w:val="00D34C5D"/>
    <w:rsid w:val="00D7674E"/>
    <w:rsid w:val="00D835B1"/>
    <w:rsid w:val="00DA7C4D"/>
    <w:rsid w:val="00DD4E60"/>
    <w:rsid w:val="00DE07BB"/>
    <w:rsid w:val="00DE10F3"/>
    <w:rsid w:val="00DE4514"/>
    <w:rsid w:val="00DF36EE"/>
    <w:rsid w:val="00DF38C0"/>
    <w:rsid w:val="00E24447"/>
    <w:rsid w:val="00E2585C"/>
    <w:rsid w:val="00E47633"/>
    <w:rsid w:val="00E559E6"/>
    <w:rsid w:val="00EB6EF0"/>
    <w:rsid w:val="00ED1D68"/>
    <w:rsid w:val="00EE33CD"/>
    <w:rsid w:val="00EF2637"/>
    <w:rsid w:val="00EF3004"/>
    <w:rsid w:val="00F34F1E"/>
    <w:rsid w:val="00F36390"/>
    <w:rsid w:val="00F56D90"/>
    <w:rsid w:val="00F770F4"/>
    <w:rsid w:val="00F87A34"/>
    <w:rsid w:val="00FA71F2"/>
    <w:rsid w:val="00FC6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5677"/>
  <w15:docId w15:val="{654E5B97-8DDC-417D-B51F-B2DC701D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Cs w:val="24"/>
    </w:rPr>
  </w:style>
  <w:style w:type="paragraph" w:styleId="Heading1">
    <w:name w:val="heading 1"/>
    <w:basedOn w:val="HeadingBase"/>
    <w:next w:val="BodyText"/>
    <w:qFormat/>
    <w:pPr>
      <w:numPr>
        <w:numId w:val="7"/>
      </w:numPr>
      <w:spacing w:before="220" w:after="220"/>
      <w:ind w:left="1"/>
      <w:jc w:val="left"/>
      <w:outlineLvl w:val="0"/>
    </w:pPr>
    <w:rPr>
      <w:rFonts w:ascii="Arial Black" w:hAnsi="Arial Black"/>
      <w:kern w:val="1"/>
      <w:sz w:val="20"/>
    </w:rPr>
  </w:style>
  <w:style w:type="paragraph" w:styleId="Heading2">
    <w:name w:val="heading 2"/>
    <w:basedOn w:val="HeadingBase"/>
    <w:next w:val="BodyText"/>
    <w:qFormat/>
    <w:pPr>
      <w:numPr>
        <w:ilvl w:val="1"/>
        <w:numId w:val="7"/>
      </w:numPr>
      <w:spacing w:after="220"/>
      <w:jc w:val="left"/>
      <w:outlineLvl w:val="1"/>
    </w:pPr>
    <w:rPr>
      <w:rFonts w:ascii="Arial Black" w:hAnsi="Arial Black"/>
      <w:sz w:val="20"/>
    </w:rPr>
  </w:style>
  <w:style w:type="paragraph" w:styleId="Heading3">
    <w:name w:val="heading 3"/>
    <w:basedOn w:val="HeadingBase"/>
    <w:next w:val="BodyText"/>
    <w:qFormat/>
    <w:pPr>
      <w:numPr>
        <w:ilvl w:val="2"/>
        <w:numId w:val="7"/>
      </w:numPr>
      <w:spacing w:after="220"/>
      <w:jc w:val="left"/>
      <w:outlineLvl w:val="2"/>
    </w:pPr>
    <w:rPr>
      <w:i/>
      <w:spacing w:val="-2"/>
      <w:sz w:val="20"/>
    </w:rPr>
  </w:style>
  <w:style w:type="paragraph" w:styleId="Heading4">
    <w:name w:val="heading 4"/>
    <w:basedOn w:val="HeadingBase"/>
    <w:next w:val="BodyText"/>
    <w:qFormat/>
    <w:pPr>
      <w:numPr>
        <w:ilvl w:val="3"/>
        <w:numId w:val="7"/>
      </w:numPr>
      <w:jc w:val="left"/>
      <w:outlineLvl w:val="3"/>
    </w:pPr>
    <w:rPr>
      <w:rFonts w:ascii="Arial Black" w:hAnsi="Arial Black"/>
      <w:sz w:val="20"/>
    </w:rPr>
  </w:style>
  <w:style w:type="paragraph" w:styleId="Heading5">
    <w:name w:val="heading 5"/>
    <w:basedOn w:val="HeadingBase"/>
    <w:next w:val="BodyText"/>
    <w:qFormat/>
    <w:pPr>
      <w:numPr>
        <w:ilvl w:val="4"/>
        <w:numId w:val="7"/>
      </w:numPr>
      <w:spacing w:after="220"/>
      <w:jc w:val="left"/>
      <w:outlineLvl w:val="4"/>
    </w:pPr>
    <w:rPr>
      <w:rFonts w:ascii="Arial Black" w:hAnsi="Arial Black"/>
      <w:sz w:val="16"/>
    </w:rPr>
  </w:style>
  <w:style w:type="paragraph" w:styleId="Heading6">
    <w:name w:val="heading 6"/>
    <w:basedOn w:val="Normal"/>
    <w:next w:val="Normal"/>
    <w:qFormat/>
    <w:pPr>
      <w:numPr>
        <w:ilvl w:val="5"/>
        <w:numId w:val="7"/>
      </w:numPr>
      <w:spacing w:before="240" w:after="60"/>
      <w:jc w:val="both"/>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Absatz-Standardschriftart">
    <w:name w:val="Absatz-Standardschriftart"/>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DefaultParagraphFont1">
    <w:name w:val="Default Paragraph Font1"/>
    <w:semiHidden/>
  </w:style>
  <w:style w:type="character" w:customStyle="1" w:styleId="WW-Absatz-Standardschriftart">
    <w:name w:val="WW-Absatz-Standardschriftart"/>
  </w:style>
  <w:style w:type="character" w:styleId="PageNumber">
    <w:name w:val="page number"/>
    <w:rPr>
      <w:rFonts w:ascii="Arial" w:hAnsi="Arial"/>
      <w:sz w:val="18"/>
    </w:rPr>
  </w:style>
  <w:style w:type="character" w:customStyle="1" w:styleId="Bullets">
    <w:name w:val="Bullets"/>
    <w:rPr>
      <w:rFonts w:ascii="StarSymbol" w:eastAsia="StarSymbol" w:hAnsi="StarSymbol" w:cs="StarSymbol"/>
      <w:sz w:val="18"/>
      <w:szCs w:val="18"/>
    </w:rPr>
  </w:style>
  <w:style w:type="character" w:customStyle="1" w:styleId="WW-Bullets">
    <w:name w:val="WW-Bullets"/>
    <w:rPr>
      <w:rFonts w:ascii="StarSymbol" w:eastAsia="StarSymbol" w:hAnsi="StarSymbol" w:cs="StarSymbol"/>
      <w:sz w:val="18"/>
      <w:szCs w:val="18"/>
    </w:rPr>
  </w:style>
  <w:style w:type="character" w:customStyle="1" w:styleId="WW-DefaultParagraphFont">
    <w:name w:val="WW-Default Paragraph Font"/>
  </w:style>
  <w:style w:type="character" w:styleId="Hyperlink">
    <w:name w:val="Hyperlink"/>
    <w:rPr>
      <w:color w:val="0000FF"/>
      <w:u w:val="single"/>
    </w:rPr>
  </w:style>
  <w:style w:type="character" w:styleId="Emphasis">
    <w:name w:val="Emphasis"/>
    <w:qFormat/>
    <w:rPr>
      <w:rFonts w:ascii="Arial Black" w:hAnsi="Arial Black"/>
      <w:spacing w:val="-8"/>
      <w:sz w:val="18"/>
    </w:rPr>
  </w:style>
  <w:style w:type="character" w:customStyle="1" w:styleId="WW-DefaultParagraphFont1">
    <w:name w:val="WW-Default Paragraph Font1"/>
  </w:style>
  <w:style w:type="character" w:customStyle="1" w:styleId="Job">
    <w:name w:val="Job"/>
    <w:basedOn w:val="WW-DefaultParagraphFont1"/>
  </w:style>
  <w:style w:type="character" w:customStyle="1" w:styleId="Lead-inEmphasis">
    <w:name w:val="Lead-in Emphasis"/>
    <w:rPr>
      <w:rFonts w:ascii="Arial Black" w:hAnsi="Arial Black"/>
      <w:spacing w:val="-6"/>
      <w:sz w:val="18"/>
    </w:rPr>
  </w:style>
  <w:style w:type="character" w:customStyle="1" w:styleId="WW-WW8Num1z0">
    <w:name w:val="WW-WW8Num1z0"/>
    <w:rPr>
      <w:rFonts w:ascii="Wingdings" w:hAnsi="Wingdings"/>
    </w:rPr>
  </w:style>
  <w:style w:type="character" w:customStyle="1" w:styleId="WW-BulletSymbols">
    <w:name w:val="WW-Bullet Symbols"/>
    <w:rPr>
      <w:rFonts w:ascii="StarSymbol" w:hAnsi="StarSymbol"/>
      <w:sz w:val="18"/>
    </w:rPr>
  </w:style>
  <w:style w:type="character" w:customStyle="1" w:styleId="WW-WW8Num3z0">
    <w:name w:val="WW-WW8Num3z0"/>
    <w:rPr>
      <w:rFonts w:ascii="Symbol" w:hAnsi="Symbol"/>
    </w:rPr>
  </w:style>
  <w:style w:type="character" w:customStyle="1" w:styleId="WW-WW8Num3z1">
    <w:name w:val="WW-WW8Num3z1"/>
    <w:rPr>
      <w:rFonts w:ascii="Courier New" w:hAnsi="Courier New"/>
    </w:rPr>
  </w:style>
  <w:style w:type="character" w:customStyle="1" w:styleId="WW-WW8Num3z2">
    <w:name w:val="WW-WW8Num3z2"/>
    <w:rPr>
      <w:rFonts w:ascii="Wingdings" w:hAnsi="Wingdings"/>
    </w:rPr>
  </w:style>
  <w:style w:type="character" w:customStyle="1" w:styleId="WW-WW8Num4z0">
    <w:name w:val="WW-WW8Num4z0"/>
    <w:rPr>
      <w:rFonts w:ascii="Symbol" w:hAnsi="Symbol"/>
    </w:rPr>
  </w:style>
  <w:style w:type="character" w:customStyle="1" w:styleId="WW-WW8Num5z0">
    <w:name w:val="WW-WW8Num5z0"/>
    <w:rPr>
      <w:rFonts w:ascii="Symbol" w:hAnsi="Symbol"/>
    </w:rPr>
  </w:style>
  <w:style w:type="character" w:customStyle="1" w:styleId="WW-WW8Num5z1">
    <w:name w:val="WW-WW8Num5z1"/>
    <w:rPr>
      <w:rFonts w:ascii="Courier New" w:hAnsi="Courier New"/>
    </w:rPr>
  </w:style>
  <w:style w:type="character" w:customStyle="1" w:styleId="WW-WW8Num5z2">
    <w:name w:val="WW-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paragraph" w:customStyle="1" w:styleId="Heading">
    <w:name w:val="Heading"/>
    <w:basedOn w:val="Normal"/>
    <w:next w:val="BodyText"/>
    <w:pPr>
      <w:keepNext/>
      <w:spacing w:before="240" w:after="120"/>
    </w:pPr>
    <w:rPr>
      <w:rFonts w:ascii="Helvetica" w:hAnsi="Helvetica"/>
      <w:sz w:val="28"/>
    </w:rPr>
  </w:style>
  <w:style w:type="paragraph" w:styleId="BodyText">
    <w:name w:val="Body Text"/>
    <w:basedOn w:val="Normal"/>
    <w:pPr>
      <w:spacing w:after="220" w:line="220" w:lineRule="atLeast"/>
      <w:jc w:val="both"/>
    </w:pPr>
    <w:rPr>
      <w:spacing w:val="-5"/>
    </w:rPr>
  </w:style>
  <w:style w:type="paragraph" w:styleId="List">
    <w:name w:val="List"/>
    <w:basedOn w:val="BodyText"/>
    <w:rPr>
      <w:rFonts w:cs="Lucidasans"/>
    </w:rPr>
  </w:style>
  <w:style w:type="paragraph" w:styleId="Caption">
    <w:name w:val="caption"/>
    <w:basedOn w:val="Normal"/>
    <w:qFormat/>
    <w:pPr>
      <w:suppressLineNumbers/>
      <w:spacing w:before="120" w:after="120"/>
    </w:pPr>
    <w:rPr>
      <w:rFonts w:cs="Lucidasans"/>
      <w:i/>
      <w:iCs/>
      <w:szCs w:val="20"/>
    </w:rPr>
  </w:style>
  <w:style w:type="paragraph" w:customStyle="1" w:styleId="Index">
    <w:name w:val="Index"/>
    <w:basedOn w:val="Normal"/>
    <w:pPr>
      <w:suppressLineNumbers/>
    </w:pPr>
    <w:rPr>
      <w:rFonts w:cs="Lucidasans"/>
    </w:rPr>
  </w:style>
  <w:style w:type="paragraph" w:customStyle="1" w:styleId="HeadingBase">
    <w:name w:val="Heading Base"/>
    <w:basedOn w:val="BodyText"/>
    <w:next w:val="BodyText"/>
    <w:pPr>
      <w:keepNext/>
      <w:keepLines/>
      <w:spacing w:after="0"/>
    </w:pPr>
    <w:rPr>
      <w:spacing w:val="-4"/>
      <w:sz w:val="18"/>
    </w:rPr>
  </w:style>
  <w:style w:type="paragraph" w:styleId="BodyTextIndent">
    <w:name w:val="Body Text Indent"/>
    <w:basedOn w:val="BodyText"/>
    <w:pPr>
      <w:ind w:left="720" w:firstLine="1"/>
    </w:pPr>
  </w:style>
  <w:style w:type="paragraph" w:customStyle="1" w:styleId="HeaderBase">
    <w:name w:val="Header Base"/>
    <w:basedOn w:val="Normal"/>
    <w:pPr>
      <w:jc w:val="both"/>
    </w:pPr>
  </w:style>
  <w:style w:type="paragraph" w:styleId="Header">
    <w:name w:val="header"/>
    <w:basedOn w:val="HeaderBase"/>
    <w:pPr>
      <w:spacing w:line="220" w:lineRule="atLeast"/>
      <w:ind w:firstLine="1"/>
    </w:pPr>
  </w:style>
  <w:style w:type="paragraph" w:styleId="Footer">
    <w:name w:val="footer"/>
    <w:basedOn w:val="HeaderBase"/>
    <w:pPr>
      <w:tabs>
        <w:tab w:val="right" w:pos="6840"/>
      </w:tabs>
      <w:spacing w:line="220" w:lineRule="atLeast"/>
      <w:ind w:firstLine="1"/>
    </w:pPr>
    <w:rPr>
      <w:b/>
      <w:sz w:val="18"/>
    </w:rPr>
  </w:style>
  <w:style w:type="paragraph" w:customStyle="1" w:styleId="TableContents">
    <w:name w:val="Table Contents"/>
    <w:basedOn w:val="BodyText"/>
  </w:style>
  <w:style w:type="paragraph" w:customStyle="1" w:styleId="TableHeading">
    <w:name w:val="Table Heading"/>
    <w:basedOn w:val="TableContents"/>
    <w:pPr>
      <w:jc w:val="center"/>
    </w:pPr>
    <w:rPr>
      <w:b/>
      <w:i/>
    </w:rPr>
  </w:style>
  <w:style w:type="paragraph" w:customStyle="1" w:styleId="Achievement">
    <w:name w:val="Achievement"/>
    <w:basedOn w:val="BodyText"/>
    <w:pPr>
      <w:numPr>
        <w:numId w:val="1"/>
      </w:numPr>
      <w:spacing w:after="60"/>
    </w:pPr>
  </w:style>
  <w:style w:type="paragraph" w:customStyle="1" w:styleId="Address1">
    <w:name w:val="Address 1"/>
    <w:basedOn w:val="Normal"/>
    <w:pPr>
      <w:spacing w:line="160" w:lineRule="atLeast"/>
      <w:jc w:val="both"/>
    </w:pPr>
    <w:rPr>
      <w:sz w:val="14"/>
    </w:rPr>
  </w:style>
  <w:style w:type="paragraph" w:customStyle="1" w:styleId="Address2">
    <w:name w:val="Address 2"/>
    <w:basedOn w:val="Normal"/>
    <w:pPr>
      <w:spacing w:line="160" w:lineRule="atLeast"/>
      <w:jc w:val="both"/>
    </w:pPr>
    <w:rPr>
      <w:sz w:val="14"/>
    </w:rPr>
  </w:style>
  <w:style w:type="paragraph" w:customStyle="1" w:styleId="CityState">
    <w:name w:val="City/State"/>
    <w:basedOn w:val="BodyText"/>
    <w:next w:val="BodyText"/>
    <w:pPr>
      <w:keepNext/>
    </w:pPr>
  </w:style>
  <w:style w:type="paragraph" w:customStyle="1" w:styleId="CompanyName">
    <w:name w:val="Company Name"/>
    <w:basedOn w:val="Normal"/>
    <w:next w:val="Normal"/>
    <w:pPr>
      <w:tabs>
        <w:tab w:val="left" w:pos="2240"/>
        <w:tab w:val="right" w:pos="6480"/>
      </w:tabs>
      <w:spacing w:before="240" w:after="40" w:line="220" w:lineRule="atLeast"/>
    </w:pPr>
  </w:style>
  <w:style w:type="paragraph" w:customStyle="1" w:styleId="CompanyNameOne">
    <w:name w:val="Company Name One"/>
    <w:basedOn w:val="CompanyName"/>
    <w:next w:val="Normal"/>
  </w:style>
  <w:style w:type="paragraph" w:customStyle="1" w:styleId="WW-Date">
    <w:name w:val="WW-Date"/>
    <w:basedOn w:val="BodyText"/>
    <w:pPr>
      <w:keepNext/>
    </w:pPr>
  </w:style>
  <w:style w:type="paragraph" w:customStyle="1" w:styleId="DocumentLabel">
    <w:name w:val="Document Label"/>
    <w:basedOn w:val="Normal"/>
    <w:next w:val="Normal"/>
    <w:pPr>
      <w:spacing w:after="220"/>
      <w:jc w:val="both"/>
    </w:pPr>
    <w:rPr>
      <w:spacing w:val="-20"/>
      <w:sz w:val="48"/>
    </w:rPr>
  </w:style>
  <w:style w:type="paragraph" w:customStyle="1" w:styleId="Institution">
    <w:name w:val="Institution"/>
    <w:basedOn w:val="Normal"/>
    <w:next w:val="Achievement"/>
    <w:pPr>
      <w:tabs>
        <w:tab w:val="left" w:pos="2160"/>
        <w:tab w:val="right" w:pos="6480"/>
      </w:tabs>
      <w:spacing w:before="240" w:after="60" w:line="220" w:lineRule="atLeast"/>
    </w:pPr>
  </w:style>
  <w:style w:type="paragraph" w:customStyle="1" w:styleId="JobTitle">
    <w:name w:val="Job Title"/>
    <w:next w:val="Achievement"/>
    <w:pPr>
      <w:suppressAutoHyphens/>
      <w:spacing w:after="60" w:line="220" w:lineRule="atLeast"/>
    </w:pPr>
    <w:rPr>
      <w:rFonts w:ascii="Arial Black" w:hAnsi="Arial Black"/>
      <w:spacing w:val="-10"/>
      <w:szCs w:val="24"/>
      <w:lang w:val="en-US"/>
    </w:rPr>
  </w:style>
  <w:style w:type="paragraph" w:customStyle="1" w:styleId="Name">
    <w:name w:val="Name"/>
    <w:basedOn w:val="Normal"/>
    <w:next w:val="Normal"/>
    <w:pPr>
      <w:pBdr>
        <w:bottom w:val="single" w:sz="8" w:space="0" w:color="000000"/>
      </w:pBdr>
      <w:spacing w:after="440" w:line="240" w:lineRule="atLeast"/>
    </w:pPr>
    <w:rPr>
      <w:rFonts w:ascii="Arial Black" w:hAnsi="Arial Black"/>
      <w:spacing w:val="-35"/>
      <w:sz w:val="54"/>
    </w:rPr>
  </w:style>
  <w:style w:type="paragraph" w:customStyle="1" w:styleId="SectionTitle">
    <w:name w:val="Section Title"/>
    <w:basedOn w:val="Normal"/>
    <w:next w:val="Normal"/>
    <w:pPr>
      <w:spacing w:before="220" w:line="220" w:lineRule="atLeast"/>
    </w:pPr>
    <w:rPr>
      <w:rFonts w:ascii="Arial Black" w:hAnsi="Arial Black"/>
      <w:spacing w:val="-10"/>
    </w:rPr>
  </w:style>
  <w:style w:type="paragraph" w:customStyle="1" w:styleId="NoTitle">
    <w:name w:val="No Title"/>
    <w:basedOn w:val="SectionTitle"/>
  </w:style>
  <w:style w:type="paragraph" w:customStyle="1" w:styleId="Objective">
    <w:name w:val="Objective"/>
    <w:basedOn w:val="Normal"/>
    <w:next w:val="BodyText"/>
    <w:pPr>
      <w:spacing w:before="240" w:after="220" w:line="220" w:lineRule="atLeast"/>
    </w:pPr>
  </w:style>
  <w:style w:type="paragraph" w:customStyle="1" w:styleId="PersonalData">
    <w:name w:val="Personal Data"/>
    <w:basedOn w:val="BodyText"/>
    <w:pPr>
      <w:spacing w:after="120" w:line="240" w:lineRule="exact"/>
      <w:ind w:right="1080" w:firstLine="1"/>
    </w:pPr>
    <w:rPr>
      <w:i/>
      <w:spacing w:val="0"/>
      <w:sz w:val="22"/>
    </w:rPr>
  </w:style>
  <w:style w:type="paragraph" w:customStyle="1" w:styleId="PersonalInfo">
    <w:name w:val="Personal Info"/>
    <w:basedOn w:val="Achievement"/>
    <w:next w:val="Achievement"/>
    <w:pPr>
      <w:spacing w:before="240"/>
      <w:ind w:left="245" w:hanging="245"/>
    </w:pPr>
  </w:style>
  <w:style w:type="paragraph" w:customStyle="1" w:styleId="SectionSubtitle">
    <w:name w:val="Section Subtitle"/>
    <w:basedOn w:val="SectionTitle"/>
    <w:next w:val="Normal"/>
    <w:rPr>
      <w:b/>
      <w:spacing w:val="0"/>
    </w:rPr>
  </w:style>
  <w:style w:type="paragraph" w:styleId="BalloonText">
    <w:name w:val="Balloon Text"/>
    <w:basedOn w:val="Normal"/>
    <w:semiHidden/>
    <w:rsid w:val="00CF2F38"/>
    <w:rPr>
      <w:rFonts w:ascii="Tahoma" w:hAnsi="Tahoma" w:cs="Tahoma"/>
      <w:sz w:val="16"/>
      <w:szCs w:val="16"/>
    </w:rPr>
  </w:style>
  <w:style w:type="table" w:styleId="TableGrid">
    <w:name w:val="Table Grid"/>
    <w:basedOn w:val="TableNormal"/>
    <w:rsid w:val="005E4C5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049CA"/>
    <w:rPr>
      <w:color w:val="000080"/>
      <w:u w:val="single"/>
    </w:rPr>
  </w:style>
  <w:style w:type="paragraph" w:styleId="ListParagraph">
    <w:name w:val="List Paragraph"/>
    <w:basedOn w:val="Normal"/>
    <w:uiPriority w:val="34"/>
    <w:qFormat/>
    <w:rsid w:val="00AB6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Resume Wizard</vt:lpstr>
    </vt:vector>
  </TitlesOfParts>
  <Company>ims</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ITS</dc:creator>
  <cp:lastModifiedBy>Neil Shaw</cp:lastModifiedBy>
  <cp:revision>31</cp:revision>
  <cp:lastPrinted>2015-02-28T12:35:00Z</cp:lastPrinted>
  <dcterms:created xsi:type="dcterms:W3CDTF">2015-02-28T11:58:00Z</dcterms:created>
  <dcterms:modified xsi:type="dcterms:W3CDTF">2021-11-07T12:44:00Z</dcterms:modified>
</cp:coreProperties>
</file>